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68E80" w14:textId="77777777" w:rsidR="00FC777A" w:rsidRDefault="00FC777A" w:rsidP="00BC2026">
      <w:pPr>
        <w:tabs>
          <w:tab w:val="left" w:pos="0"/>
        </w:tabs>
        <w:ind w:left="-993" w:hanging="141"/>
      </w:pPr>
    </w:p>
    <w:p w14:paraId="1205AA55" w14:textId="77777777" w:rsidR="001A3897" w:rsidRPr="00010920" w:rsidRDefault="00314CB5" w:rsidP="00010920">
      <w:pPr>
        <w:spacing w:line="276" w:lineRule="auto"/>
        <w:rPr>
          <w:rFonts w:ascii="Arial" w:hAnsi="Arial" w:cs="Arial"/>
          <w:b/>
          <w:i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10920">
        <w:t xml:space="preserve">            </w:t>
      </w:r>
      <w:r w:rsidR="008D7A77" w:rsidRPr="00010920">
        <w:rPr>
          <w:rFonts w:ascii="Arial" w:hAnsi="Arial" w:cs="Arial"/>
          <w:b/>
          <w:i/>
          <w:u w:val="single"/>
        </w:rPr>
        <w:t xml:space="preserve">Załącznik nr </w:t>
      </w:r>
      <w:r w:rsidR="00F26500">
        <w:rPr>
          <w:rFonts w:ascii="Arial" w:hAnsi="Arial" w:cs="Arial"/>
          <w:b/>
          <w:i/>
          <w:u w:val="single"/>
        </w:rPr>
        <w:t>4</w:t>
      </w:r>
      <w:r w:rsidRPr="00010920">
        <w:rPr>
          <w:rFonts w:ascii="Arial" w:hAnsi="Arial" w:cs="Arial"/>
          <w:b/>
          <w:i/>
          <w:u w:val="single"/>
        </w:rPr>
        <w:t xml:space="preserve"> do wniosku</w:t>
      </w:r>
    </w:p>
    <w:p w14:paraId="7E642C95" w14:textId="77777777" w:rsidR="001A3897" w:rsidRPr="00010920" w:rsidRDefault="001A3897" w:rsidP="00010920">
      <w:pPr>
        <w:spacing w:line="276" w:lineRule="auto"/>
        <w:rPr>
          <w:rFonts w:ascii="Arial" w:hAnsi="Arial" w:cs="Arial"/>
          <w:b/>
        </w:rPr>
      </w:pPr>
    </w:p>
    <w:p w14:paraId="640F48B0" w14:textId="01C42D7A" w:rsidR="001A3897" w:rsidRPr="00010920" w:rsidRDefault="001A3897" w:rsidP="00010920">
      <w:pPr>
        <w:pStyle w:val="Standard"/>
        <w:tabs>
          <w:tab w:val="left" w:pos="284"/>
          <w:tab w:val="left" w:pos="5380"/>
        </w:tabs>
        <w:spacing w:line="276" w:lineRule="auto"/>
        <w:ind w:left="284" w:right="-599"/>
        <w:jc w:val="center"/>
        <w:rPr>
          <w:rStyle w:val="Internetlink"/>
          <w:rFonts w:ascii="Arial" w:hAnsi="Arial" w:cs="Arial"/>
          <w:b/>
          <w:lang w:val="pl-PL"/>
        </w:rPr>
      </w:pPr>
      <w:r w:rsidRPr="00010920">
        <w:rPr>
          <w:rStyle w:val="Internetlink"/>
          <w:rFonts w:ascii="Arial" w:hAnsi="Arial" w:cs="Arial"/>
          <w:b/>
          <w:bCs/>
          <w:color w:val="000000"/>
          <w:lang w:val="pl-PL"/>
        </w:rPr>
        <w:t xml:space="preserve">PORÓWNANIE OFERT RYNKOWYCH </w:t>
      </w:r>
      <w:r w:rsidR="00B34C55">
        <w:rPr>
          <w:rStyle w:val="Internetlink"/>
          <w:rFonts w:ascii="Arial" w:hAnsi="Arial" w:cs="Arial"/>
          <w:b/>
          <w:bCs/>
          <w:color w:val="000000"/>
          <w:lang w:val="pl-PL"/>
        </w:rPr>
        <w:t xml:space="preserve">– POD KĄTEM TOŻSAMEGO PROGRAMU I ILOŚCI GODZIN </w:t>
      </w:r>
      <w:r w:rsidRPr="00010920">
        <w:rPr>
          <w:rStyle w:val="Internetlink"/>
          <w:rFonts w:ascii="Arial" w:hAnsi="Arial" w:cs="Arial"/>
          <w:b/>
          <w:bCs/>
          <w:color w:val="000000"/>
          <w:lang w:val="pl-PL"/>
        </w:rPr>
        <w:t xml:space="preserve">PLANOWANEGO </w:t>
      </w:r>
      <w:r w:rsidR="007575CE">
        <w:rPr>
          <w:rStyle w:val="Internetlink"/>
          <w:rFonts w:ascii="Arial" w:hAnsi="Arial" w:cs="Arial"/>
          <w:b/>
          <w:bCs/>
          <w:color w:val="000000"/>
          <w:lang w:val="pl-PL"/>
        </w:rPr>
        <w:t>SZKOLENIA</w:t>
      </w:r>
      <w:r w:rsidRPr="00010920">
        <w:rPr>
          <w:rStyle w:val="Internetlink"/>
          <w:rFonts w:ascii="Arial" w:hAnsi="Arial" w:cs="Arial"/>
          <w:b/>
          <w:bCs/>
          <w:color w:val="000000"/>
          <w:lang w:val="pl-PL"/>
        </w:rPr>
        <w:t>/STUDIÓW PODYPLOMOWYCH/</w:t>
      </w:r>
      <w:r w:rsidR="007575CE">
        <w:rPr>
          <w:rStyle w:val="Internetlink"/>
          <w:rFonts w:ascii="Arial" w:hAnsi="Arial" w:cs="Arial"/>
          <w:b/>
          <w:bCs/>
          <w:color w:val="000000"/>
          <w:lang w:val="pl-PL"/>
        </w:rPr>
        <w:t>POTWIERDZENIA NABYCIA WIEDZY I UMIEJĘTNOŚCI</w:t>
      </w:r>
      <w:r w:rsidR="007575CE" w:rsidRPr="00010920">
        <w:rPr>
          <w:rStyle w:val="Internetlink"/>
          <w:rFonts w:ascii="Arial" w:hAnsi="Arial" w:cs="Arial"/>
          <w:b/>
          <w:bCs/>
          <w:color w:val="000000"/>
          <w:lang w:val="pl-PL"/>
        </w:rPr>
        <w:t>/</w:t>
      </w:r>
      <w:r w:rsidRPr="00010920">
        <w:rPr>
          <w:rStyle w:val="Internetlink"/>
          <w:rFonts w:ascii="Arial" w:hAnsi="Arial" w:cs="Arial"/>
          <w:b/>
          <w:bCs/>
          <w:color w:val="000000"/>
          <w:lang w:val="pl-PL"/>
        </w:rPr>
        <w:t>BADAŃ ZE WSKAZANIEM INSTYTUCJI</w:t>
      </w:r>
      <w:r w:rsidR="00B34C55">
        <w:rPr>
          <w:rStyle w:val="Internetlink"/>
          <w:rFonts w:ascii="Arial" w:hAnsi="Arial" w:cs="Arial"/>
          <w:b/>
          <w:bCs/>
          <w:color w:val="000000"/>
          <w:lang w:val="pl-PL"/>
        </w:rPr>
        <w:t xml:space="preserve"> -</w:t>
      </w:r>
    </w:p>
    <w:p w14:paraId="39646BD1" w14:textId="77777777" w:rsidR="001A3897" w:rsidRPr="00010920" w:rsidRDefault="001A3897" w:rsidP="00010920">
      <w:pPr>
        <w:pStyle w:val="Standard"/>
        <w:spacing w:before="240" w:line="276" w:lineRule="auto"/>
        <w:ind w:left="426"/>
        <w:rPr>
          <w:rStyle w:val="Internetlink"/>
          <w:rFonts w:ascii="Arial" w:hAnsi="Arial" w:cs="Arial"/>
          <w:color w:val="000000"/>
          <w:lang w:val="pl-PL"/>
        </w:rPr>
      </w:pPr>
      <w:r w:rsidRPr="00010920">
        <w:rPr>
          <w:rStyle w:val="Internetlink"/>
          <w:rFonts w:ascii="Arial" w:hAnsi="Arial" w:cs="Arial"/>
          <w:b/>
          <w:bCs/>
          <w:color w:val="000000"/>
          <w:lang w:val="pl-PL"/>
        </w:rPr>
        <w:t>Uwaga:</w:t>
      </w:r>
      <w:r w:rsidRPr="00010920">
        <w:rPr>
          <w:rStyle w:val="Internetlink"/>
          <w:rFonts w:ascii="Arial" w:hAnsi="Arial" w:cs="Arial"/>
          <w:color w:val="000000"/>
          <w:lang w:val="pl-PL"/>
        </w:rPr>
        <w:t xml:space="preserve"> W przypadku wnioskowania o więcej niż jedno szkolenie/studia podyplomowe/egzamin/badania </w:t>
      </w:r>
      <w:r w:rsidR="00C34C61" w:rsidRPr="00010920">
        <w:rPr>
          <w:rStyle w:val="Internetlink"/>
          <w:rFonts w:ascii="Arial" w:hAnsi="Arial" w:cs="Arial"/>
          <w:color w:val="000000"/>
          <w:lang w:val="pl-PL"/>
        </w:rPr>
        <w:t>–</w:t>
      </w:r>
      <w:r w:rsidR="00C01F8D" w:rsidRPr="00010920">
        <w:rPr>
          <w:rStyle w:val="Internetlink"/>
          <w:rFonts w:ascii="Arial" w:hAnsi="Arial" w:cs="Arial"/>
          <w:color w:val="000000"/>
          <w:lang w:val="pl-PL"/>
        </w:rPr>
        <w:t xml:space="preserve"> ofert</w:t>
      </w:r>
      <w:r w:rsidR="00C34C61" w:rsidRPr="00010920">
        <w:rPr>
          <w:rStyle w:val="Internetlink"/>
          <w:rFonts w:ascii="Arial" w:hAnsi="Arial" w:cs="Arial"/>
          <w:color w:val="000000"/>
          <w:lang w:val="pl-PL"/>
        </w:rPr>
        <w:t>y</w:t>
      </w:r>
      <w:r w:rsidR="00C01F8D" w:rsidRPr="00010920">
        <w:rPr>
          <w:rStyle w:val="Internetlink"/>
          <w:rFonts w:ascii="Arial" w:hAnsi="Arial" w:cs="Arial"/>
          <w:color w:val="000000"/>
          <w:lang w:val="pl-PL"/>
        </w:rPr>
        <w:t xml:space="preserve"> </w:t>
      </w:r>
      <w:r w:rsidRPr="00010920">
        <w:rPr>
          <w:rStyle w:val="Internetlink"/>
          <w:rFonts w:ascii="Arial" w:hAnsi="Arial" w:cs="Arial"/>
          <w:color w:val="000000"/>
          <w:lang w:val="pl-PL"/>
        </w:rPr>
        <w:t xml:space="preserve"> </w:t>
      </w:r>
      <w:r w:rsidR="00C34C61" w:rsidRPr="00010920">
        <w:rPr>
          <w:rStyle w:val="Internetlink"/>
          <w:rFonts w:ascii="Arial" w:hAnsi="Arial" w:cs="Arial"/>
          <w:color w:val="000000"/>
          <w:lang w:val="pl-PL"/>
        </w:rPr>
        <w:t>należy o</w:t>
      </w:r>
      <w:r w:rsidRPr="00010920">
        <w:rPr>
          <w:rStyle w:val="Internetlink"/>
          <w:rFonts w:ascii="Arial" w:hAnsi="Arial" w:cs="Arial"/>
          <w:color w:val="000000"/>
          <w:lang w:val="pl-PL"/>
        </w:rPr>
        <w:t>pisać d</w:t>
      </w:r>
      <w:r w:rsidR="00C01F8D" w:rsidRPr="00010920">
        <w:rPr>
          <w:rStyle w:val="Internetlink"/>
          <w:rFonts w:ascii="Arial" w:hAnsi="Arial" w:cs="Arial"/>
          <w:color w:val="000000"/>
          <w:lang w:val="pl-PL"/>
        </w:rPr>
        <w:t xml:space="preserve">la każdej formy </w:t>
      </w:r>
      <w:r w:rsidRPr="00010920">
        <w:rPr>
          <w:rStyle w:val="Internetlink"/>
          <w:rFonts w:ascii="Arial" w:hAnsi="Arial" w:cs="Arial"/>
          <w:color w:val="000000"/>
          <w:lang w:val="pl-PL"/>
        </w:rPr>
        <w:t>osobno</w:t>
      </w:r>
    </w:p>
    <w:tbl>
      <w:tblPr>
        <w:tblW w:w="15656" w:type="dxa"/>
        <w:tblInd w:w="-42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6"/>
        <w:gridCol w:w="3741"/>
        <w:gridCol w:w="4252"/>
        <w:gridCol w:w="3544"/>
        <w:gridCol w:w="3686"/>
        <w:gridCol w:w="7"/>
      </w:tblGrid>
      <w:tr w:rsidR="001A3897" w:rsidRPr="00010920" w14:paraId="107B737D" w14:textId="77777777" w:rsidTr="007575CE">
        <w:trPr>
          <w:trHeight w:val="435"/>
        </w:trPr>
        <w:tc>
          <w:tcPr>
            <w:tcW w:w="4167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890FA2" w14:textId="77777777" w:rsidR="001A3897" w:rsidRPr="00010920" w:rsidRDefault="001A3897" w:rsidP="00010920">
            <w:pPr>
              <w:pStyle w:val="TableContents"/>
              <w:snapToGrid w:val="0"/>
              <w:spacing w:line="276" w:lineRule="auto"/>
              <w:rPr>
                <w:rFonts w:ascii="Arial" w:hAnsi="Arial" w:cs="Arial"/>
                <w:lang w:val="pl-PL"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129AA79" w14:textId="77777777" w:rsidR="001A3897" w:rsidRPr="00010920" w:rsidRDefault="008D7A77" w:rsidP="0030043E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  <w:lang w:val="pl-PL"/>
              </w:rPr>
            </w:pPr>
            <w:r w:rsidRPr="00010920">
              <w:rPr>
                <w:rFonts w:ascii="Arial" w:hAnsi="Arial" w:cs="Arial"/>
                <w:b/>
                <w:lang w:val="pl-PL"/>
              </w:rPr>
              <w:t xml:space="preserve">WYBRANA </w:t>
            </w:r>
            <w:r w:rsidR="001A3897" w:rsidRPr="00010920">
              <w:rPr>
                <w:rFonts w:ascii="Arial" w:hAnsi="Arial" w:cs="Arial"/>
                <w:b/>
                <w:lang w:val="pl-PL"/>
              </w:rPr>
              <w:t>OFERTA</w:t>
            </w:r>
          </w:p>
          <w:p w14:paraId="5CCEFB38" w14:textId="77777777" w:rsidR="0030043E" w:rsidRDefault="0030043E" w:rsidP="0030043E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  <w:p w14:paraId="1AE9183F" w14:textId="7B53E6ED" w:rsidR="0030043E" w:rsidRDefault="001A3897" w:rsidP="0030043E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  <w:bCs/>
                <w:lang w:val="pl-PL"/>
              </w:rPr>
            </w:pPr>
            <w:r w:rsidRPr="00010920">
              <w:rPr>
                <w:rFonts w:ascii="Arial" w:hAnsi="Arial" w:cs="Arial"/>
                <w:b/>
                <w:bCs/>
                <w:lang w:val="pl-PL"/>
              </w:rPr>
              <w:t xml:space="preserve">Instytucji szkoleniowej/ </w:t>
            </w:r>
          </w:p>
          <w:p w14:paraId="067D97A9" w14:textId="1422ECF4" w:rsidR="001A3897" w:rsidRPr="00010920" w:rsidRDefault="001A3897" w:rsidP="0030043E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  <w:bCs/>
                <w:lang w:val="pl-PL"/>
              </w:rPr>
            </w:pPr>
            <w:r w:rsidRPr="00010920">
              <w:rPr>
                <w:rFonts w:ascii="Arial" w:eastAsia="TimesNewRomanPSMT" w:hAnsi="Arial" w:cs="Arial"/>
                <w:b/>
                <w:bCs/>
                <w:color w:val="000000"/>
                <w:lang w:val="pl-PL"/>
              </w:rPr>
              <w:t>Uczelni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B2FEE9C" w14:textId="77777777" w:rsidR="001A3897" w:rsidRPr="00010920" w:rsidRDefault="001A3897" w:rsidP="0030043E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lang w:val="pl-PL"/>
              </w:rPr>
            </w:pPr>
            <w:r w:rsidRPr="00010920">
              <w:rPr>
                <w:rFonts w:ascii="Arial" w:hAnsi="Arial" w:cs="Arial"/>
                <w:lang w:val="pl-PL"/>
              </w:rPr>
              <w:t>DRUGA   POZYSKANA  OFERTA</w:t>
            </w:r>
          </w:p>
          <w:p w14:paraId="18E1A3B3" w14:textId="7A5BBA5D" w:rsidR="001A3897" w:rsidRPr="00010920" w:rsidRDefault="001A3897" w:rsidP="0030043E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lang w:val="pl-PL"/>
              </w:rPr>
            </w:pPr>
            <w:r w:rsidRPr="00010920">
              <w:rPr>
                <w:rFonts w:ascii="Arial" w:hAnsi="Arial" w:cs="Arial"/>
                <w:b/>
                <w:bCs/>
                <w:lang w:val="pl-PL"/>
              </w:rPr>
              <w:t xml:space="preserve">Instytucji szkoleniowej/ </w:t>
            </w:r>
            <w:r w:rsidRPr="00010920">
              <w:rPr>
                <w:rFonts w:ascii="Arial" w:eastAsia="TimesNewRomanPSMT" w:hAnsi="Arial" w:cs="Arial"/>
                <w:b/>
                <w:bCs/>
                <w:color w:val="000000"/>
                <w:lang w:val="pl-PL"/>
              </w:rPr>
              <w:t>Uczelni</w:t>
            </w:r>
          </w:p>
        </w:tc>
        <w:tc>
          <w:tcPr>
            <w:tcW w:w="3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351D961" w14:textId="77777777" w:rsidR="001A3897" w:rsidRPr="00010920" w:rsidRDefault="001A3897" w:rsidP="0030043E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lang w:val="pl-PL"/>
              </w:rPr>
            </w:pPr>
            <w:r w:rsidRPr="00010920">
              <w:rPr>
                <w:rFonts w:ascii="Arial" w:hAnsi="Arial" w:cs="Arial"/>
                <w:lang w:val="pl-PL"/>
              </w:rPr>
              <w:t>TRZECIA  POZYSKANA  OFERTA</w:t>
            </w:r>
          </w:p>
          <w:p w14:paraId="03D81825" w14:textId="77777777" w:rsidR="0030043E" w:rsidRDefault="001A3897" w:rsidP="0030043E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  <w:bCs/>
                <w:lang w:val="pl-PL"/>
              </w:rPr>
            </w:pPr>
            <w:r w:rsidRPr="00010920">
              <w:rPr>
                <w:rFonts w:ascii="Arial" w:hAnsi="Arial" w:cs="Arial"/>
                <w:b/>
                <w:bCs/>
                <w:lang w:val="pl-PL"/>
              </w:rPr>
              <w:t xml:space="preserve">Instytucji szkoleniowej/ </w:t>
            </w:r>
          </w:p>
          <w:p w14:paraId="160D1F6E" w14:textId="2C09824A" w:rsidR="001A3897" w:rsidRPr="00010920" w:rsidRDefault="001A3897" w:rsidP="0030043E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lang w:val="pl-PL"/>
              </w:rPr>
            </w:pPr>
            <w:r w:rsidRPr="00010920">
              <w:rPr>
                <w:rFonts w:ascii="Arial" w:eastAsia="TimesNewRomanPSMT" w:hAnsi="Arial" w:cs="Arial"/>
                <w:b/>
                <w:bCs/>
                <w:color w:val="000000"/>
                <w:lang w:val="pl-PL"/>
              </w:rPr>
              <w:t>Uczelni</w:t>
            </w:r>
          </w:p>
        </w:tc>
      </w:tr>
      <w:tr w:rsidR="001A3897" w:rsidRPr="00010920" w14:paraId="2641A42D" w14:textId="77777777" w:rsidTr="007575CE">
        <w:trPr>
          <w:gridAfter w:val="1"/>
          <w:wAfter w:w="7" w:type="dxa"/>
          <w:trHeight w:val="522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6B0A428C" w14:textId="77777777" w:rsidR="001A3897" w:rsidRPr="00010920" w:rsidRDefault="001A3897" w:rsidP="00010920">
            <w:pPr>
              <w:pStyle w:val="TableContents"/>
              <w:spacing w:line="276" w:lineRule="auto"/>
              <w:rPr>
                <w:rFonts w:ascii="Arial" w:hAnsi="Arial" w:cs="Arial"/>
                <w:b/>
                <w:bCs/>
              </w:rPr>
            </w:pPr>
            <w:r w:rsidRPr="00010920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3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03A7E149" w14:textId="77777777" w:rsidR="001A3897" w:rsidRPr="00010920" w:rsidRDefault="001A3897" w:rsidP="00010920">
            <w:pPr>
              <w:pStyle w:val="TableContents"/>
              <w:spacing w:line="276" w:lineRule="auto"/>
              <w:rPr>
                <w:rFonts w:ascii="Arial" w:hAnsi="Arial" w:cs="Arial"/>
                <w:b/>
                <w:bCs/>
                <w:color w:val="000000"/>
                <w:lang w:val="pl-PL"/>
              </w:rPr>
            </w:pPr>
            <w:r w:rsidRPr="00010920">
              <w:rPr>
                <w:rFonts w:ascii="Arial" w:hAnsi="Arial" w:cs="Arial"/>
                <w:b/>
                <w:bCs/>
                <w:color w:val="000000"/>
                <w:lang w:val="pl-PL"/>
              </w:rPr>
              <w:t>Nazwa i adres</w:t>
            </w:r>
          </w:p>
          <w:p w14:paraId="1EA14DDE" w14:textId="77777777" w:rsidR="00641AEF" w:rsidRDefault="001A3897" w:rsidP="0030043E">
            <w:pPr>
              <w:pStyle w:val="TableContents"/>
              <w:spacing w:line="276" w:lineRule="auto"/>
              <w:rPr>
                <w:rFonts w:ascii="Arial" w:hAnsi="Arial" w:cs="Arial"/>
                <w:bCs/>
                <w:color w:val="000000"/>
                <w:lang w:val="pl-PL"/>
              </w:rPr>
            </w:pPr>
            <w:r w:rsidRPr="00010920">
              <w:rPr>
                <w:rFonts w:ascii="Arial" w:hAnsi="Arial" w:cs="Arial"/>
                <w:bCs/>
                <w:color w:val="000000"/>
                <w:lang w:val="pl-PL"/>
              </w:rPr>
              <w:t>Instytucji Szkoleniowej/Uczelni</w:t>
            </w:r>
          </w:p>
          <w:p w14:paraId="656ECF23" w14:textId="77777777" w:rsidR="007575CE" w:rsidRDefault="007575CE" w:rsidP="0030043E">
            <w:pPr>
              <w:pStyle w:val="TableContents"/>
              <w:spacing w:line="276" w:lineRule="auto"/>
              <w:rPr>
                <w:rFonts w:ascii="Arial" w:hAnsi="Arial" w:cs="Arial"/>
                <w:bCs/>
                <w:color w:val="000000"/>
                <w:lang w:val="pl-PL"/>
              </w:rPr>
            </w:pPr>
          </w:p>
          <w:p w14:paraId="63AD3945" w14:textId="10AB3DE1" w:rsidR="007575CE" w:rsidRPr="0030043E" w:rsidRDefault="007575CE" w:rsidP="0030043E">
            <w:pPr>
              <w:pStyle w:val="TableContents"/>
              <w:spacing w:line="276" w:lineRule="auto"/>
              <w:rPr>
                <w:rFonts w:ascii="Arial" w:hAnsi="Arial" w:cs="Arial"/>
                <w:bCs/>
                <w:color w:val="000000"/>
                <w:lang w:val="pl-PL"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7B078D" w14:textId="77777777" w:rsidR="001A3897" w:rsidRPr="00010920" w:rsidRDefault="001A3897" w:rsidP="00010920">
            <w:pPr>
              <w:pStyle w:val="TableContents"/>
              <w:spacing w:line="276" w:lineRule="auto"/>
              <w:rPr>
                <w:rFonts w:ascii="Arial" w:hAnsi="Arial" w:cs="Arial"/>
                <w:lang w:val="pl-PL"/>
              </w:rPr>
            </w:pP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DD6CE4" w14:textId="77777777" w:rsidR="001A3897" w:rsidRPr="00010920" w:rsidRDefault="001A3897" w:rsidP="00010920">
            <w:pPr>
              <w:pStyle w:val="TableContents"/>
              <w:snapToGrid w:val="0"/>
              <w:spacing w:line="276" w:lineRule="auto"/>
              <w:rPr>
                <w:rFonts w:ascii="Arial" w:hAnsi="Arial" w:cs="Arial"/>
                <w:lang w:val="pl-PL"/>
              </w:rPr>
            </w:pPr>
          </w:p>
        </w:tc>
        <w:tc>
          <w:tcPr>
            <w:tcW w:w="36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A710F0" w14:textId="77777777" w:rsidR="001A3897" w:rsidRPr="00010920" w:rsidRDefault="001A3897" w:rsidP="00010920">
            <w:pPr>
              <w:pStyle w:val="TableContents"/>
              <w:snapToGrid w:val="0"/>
              <w:spacing w:line="276" w:lineRule="auto"/>
              <w:rPr>
                <w:rFonts w:ascii="Arial" w:hAnsi="Arial" w:cs="Arial"/>
                <w:lang w:val="pl-PL"/>
              </w:rPr>
            </w:pPr>
          </w:p>
        </w:tc>
      </w:tr>
      <w:tr w:rsidR="001A3897" w:rsidRPr="00010920" w14:paraId="1F5C54A5" w14:textId="77777777" w:rsidTr="007575CE">
        <w:trPr>
          <w:gridAfter w:val="1"/>
          <w:wAfter w:w="7" w:type="dxa"/>
        </w:trPr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3F4415C9" w14:textId="77777777" w:rsidR="001A3897" w:rsidRPr="00010920" w:rsidRDefault="001A3897" w:rsidP="00010920">
            <w:pPr>
              <w:pStyle w:val="TableContents"/>
              <w:spacing w:line="276" w:lineRule="auto"/>
              <w:rPr>
                <w:rFonts w:ascii="Arial" w:hAnsi="Arial" w:cs="Arial"/>
                <w:b/>
                <w:bCs/>
              </w:rPr>
            </w:pPr>
            <w:r w:rsidRPr="00010920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37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320485C7" w14:textId="3486D4E7" w:rsidR="00641AEF" w:rsidRPr="00010920" w:rsidRDefault="001A3897" w:rsidP="00010920">
            <w:pPr>
              <w:pStyle w:val="TableContents"/>
              <w:spacing w:line="276" w:lineRule="auto"/>
              <w:rPr>
                <w:rStyle w:val="Internetlink"/>
                <w:rFonts w:ascii="Arial" w:hAnsi="Arial" w:cs="Arial"/>
                <w:color w:val="000000"/>
                <w:lang w:val="pl-PL"/>
              </w:rPr>
            </w:pPr>
            <w:r w:rsidRPr="00010920">
              <w:rPr>
                <w:rFonts w:ascii="Arial" w:hAnsi="Arial" w:cs="Arial"/>
                <w:b/>
                <w:bCs/>
                <w:color w:val="000000"/>
                <w:lang w:val="pl-PL"/>
              </w:rPr>
              <w:t xml:space="preserve">Nazwa </w:t>
            </w:r>
            <w:r w:rsidR="007575CE">
              <w:rPr>
                <w:rStyle w:val="Internetlink"/>
                <w:rFonts w:ascii="Arial" w:hAnsi="Arial" w:cs="Arial"/>
                <w:color w:val="000000"/>
                <w:lang w:val="pl-PL"/>
              </w:rPr>
              <w:t>szkolenia</w:t>
            </w:r>
            <w:r w:rsidRPr="00010920">
              <w:rPr>
                <w:rStyle w:val="Internetlink"/>
                <w:rFonts w:ascii="Arial" w:hAnsi="Arial" w:cs="Arial"/>
                <w:color w:val="000000"/>
                <w:lang w:val="pl-PL"/>
              </w:rPr>
              <w:t>/studiów podyplomowych/</w:t>
            </w:r>
            <w:r w:rsidR="007575CE">
              <w:rPr>
                <w:rStyle w:val="Internetlink"/>
                <w:rFonts w:ascii="Arial" w:hAnsi="Arial" w:cs="Arial"/>
                <w:color w:val="000000"/>
                <w:lang w:val="pl-PL"/>
              </w:rPr>
              <w:t>potwierdzenia nabycia wiedzy i umiejętności (egzaminu)</w:t>
            </w:r>
            <w:r w:rsidRPr="00010920">
              <w:rPr>
                <w:rStyle w:val="Internetlink"/>
                <w:rFonts w:ascii="Arial" w:hAnsi="Arial" w:cs="Arial"/>
                <w:color w:val="000000"/>
                <w:lang w:val="pl-PL"/>
              </w:rPr>
              <w:t>/</w:t>
            </w:r>
            <w:r w:rsidR="0000687D" w:rsidRPr="00010920">
              <w:rPr>
                <w:rStyle w:val="Internetlink"/>
                <w:rFonts w:ascii="Arial" w:hAnsi="Arial" w:cs="Arial"/>
                <w:color w:val="000000"/>
                <w:lang w:val="pl-PL"/>
              </w:rPr>
              <w:t xml:space="preserve"> </w:t>
            </w:r>
            <w:r w:rsidRPr="00010920">
              <w:rPr>
                <w:rStyle w:val="Internetlink"/>
                <w:rFonts w:ascii="Arial" w:hAnsi="Arial" w:cs="Arial"/>
                <w:color w:val="000000"/>
                <w:lang w:val="pl-PL"/>
              </w:rPr>
              <w:t>badań</w:t>
            </w:r>
          </w:p>
          <w:p w14:paraId="728D0140" w14:textId="77777777" w:rsidR="00641AEF" w:rsidRPr="00010920" w:rsidRDefault="00641AEF" w:rsidP="00010920">
            <w:pPr>
              <w:pStyle w:val="TableContents"/>
              <w:spacing w:line="276" w:lineRule="auto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42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75EBEA" w14:textId="77777777" w:rsidR="001A3897" w:rsidRPr="00010920" w:rsidRDefault="001A3897" w:rsidP="00010920">
            <w:pPr>
              <w:pStyle w:val="TableContents"/>
              <w:snapToGrid w:val="0"/>
              <w:spacing w:line="276" w:lineRule="auto"/>
              <w:rPr>
                <w:rFonts w:ascii="Arial" w:hAnsi="Arial" w:cs="Arial"/>
                <w:lang w:val="pl-PL"/>
              </w:rPr>
            </w:pP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E826A2" w14:textId="77777777" w:rsidR="001A3897" w:rsidRPr="00010920" w:rsidRDefault="001A3897" w:rsidP="00010920">
            <w:pPr>
              <w:pStyle w:val="TableContents"/>
              <w:snapToGrid w:val="0"/>
              <w:spacing w:line="276" w:lineRule="auto"/>
              <w:rPr>
                <w:rFonts w:ascii="Arial" w:hAnsi="Arial" w:cs="Arial"/>
                <w:lang w:val="pl-PL"/>
              </w:rPr>
            </w:pPr>
          </w:p>
        </w:tc>
        <w:tc>
          <w:tcPr>
            <w:tcW w:w="36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1ED84A" w14:textId="77777777" w:rsidR="001A3897" w:rsidRPr="00010920" w:rsidRDefault="001A3897" w:rsidP="00010920">
            <w:pPr>
              <w:pStyle w:val="TableContents"/>
              <w:snapToGrid w:val="0"/>
              <w:spacing w:line="276" w:lineRule="auto"/>
              <w:rPr>
                <w:rFonts w:ascii="Arial" w:hAnsi="Arial" w:cs="Arial"/>
                <w:lang w:val="pl-PL"/>
              </w:rPr>
            </w:pPr>
          </w:p>
        </w:tc>
      </w:tr>
      <w:tr w:rsidR="001A3897" w:rsidRPr="00010920" w14:paraId="0E043F9A" w14:textId="77777777" w:rsidTr="007575CE">
        <w:trPr>
          <w:gridAfter w:val="1"/>
          <w:wAfter w:w="7" w:type="dxa"/>
        </w:trPr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3427F58A" w14:textId="77777777" w:rsidR="001A3897" w:rsidRPr="00010920" w:rsidRDefault="001A3897" w:rsidP="00010920">
            <w:pPr>
              <w:pStyle w:val="TableContents"/>
              <w:spacing w:line="276" w:lineRule="auto"/>
              <w:rPr>
                <w:rFonts w:ascii="Arial" w:hAnsi="Arial" w:cs="Arial"/>
                <w:b/>
                <w:bCs/>
              </w:rPr>
            </w:pPr>
            <w:r w:rsidRPr="00010920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37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4426C5D8" w14:textId="0CE0F0D4" w:rsidR="001A3897" w:rsidRPr="007575CE" w:rsidRDefault="00A56E7A" w:rsidP="00010920">
            <w:pPr>
              <w:pStyle w:val="TableContents"/>
              <w:spacing w:line="276" w:lineRule="auto"/>
              <w:rPr>
                <w:rStyle w:val="Internetlink"/>
                <w:rFonts w:ascii="Arial" w:hAnsi="Arial" w:cs="Arial"/>
                <w:color w:val="000000"/>
                <w:lang w:val="pl-PL"/>
              </w:rPr>
            </w:pPr>
            <w:r w:rsidRPr="00010920">
              <w:rPr>
                <w:rFonts w:ascii="Arial" w:hAnsi="Arial" w:cs="Arial"/>
                <w:b/>
                <w:bCs/>
                <w:color w:val="000000"/>
                <w:lang w:val="pl-PL"/>
              </w:rPr>
              <w:t>Planowany t</w:t>
            </w:r>
            <w:r w:rsidR="001A3897" w:rsidRPr="00010920">
              <w:rPr>
                <w:rFonts w:ascii="Arial" w:hAnsi="Arial" w:cs="Arial"/>
                <w:b/>
                <w:bCs/>
                <w:color w:val="000000"/>
                <w:lang w:val="pl-PL"/>
              </w:rPr>
              <w:t xml:space="preserve">ermin </w:t>
            </w:r>
            <w:r w:rsidR="008D7A77" w:rsidRPr="00010920">
              <w:rPr>
                <w:rFonts w:ascii="Arial" w:hAnsi="Arial" w:cs="Arial"/>
                <w:b/>
                <w:bCs/>
                <w:color w:val="000000"/>
                <w:lang w:val="pl-PL"/>
              </w:rPr>
              <w:t>realizacji</w:t>
            </w:r>
            <w:r w:rsidR="007575CE">
              <w:rPr>
                <w:rFonts w:ascii="Arial" w:hAnsi="Arial" w:cs="Arial"/>
                <w:b/>
                <w:bCs/>
                <w:color w:val="000000"/>
                <w:lang w:val="pl-PL"/>
              </w:rPr>
              <w:t xml:space="preserve"> </w:t>
            </w:r>
            <w:r w:rsidR="007575CE">
              <w:rPr>
                <w:rStyle w:val="Internetlink"/>
                <w:rFonts w:ascii="Arial" w:hAnsi="Arial" w:cs="Arial"/>
                <w:color w:val="000000"/>
                <w:lang w:val="pl-PL"/>
              </w:rPr>
              <w:t>szkolenia</w:t>
            </w:r>
            <w:r w:rsidR="007575CE" w:rsidRPr="00010920">
              <w:rPr>
                <w:rStyle w:val="Internetlink"/>
                <w:rFonts w:ascii="Arial" w:hAnsi="Arial" w:cs="Arial"/>
                <w:color w:val="000000"/>
                <w:lang w:val="pl-PL"/>
              </w:rPr>
              <w:t>/studiów podyplomowych/</w:t>
            </w:r>
            <w:r w:rsidR="007575CE">
              <w:rPr>
                <w:rStyle w:val="Internetlink"/>
                <w:rFonts w:ascii="Arial" w:hAnsi="Arial" w:cs="Arial"/>
                <w:color w:val="000000"/>
                <w:lang w:val="pl-PL"/>
              </w:rPr>
              <w:t>potwierdzenia nabycia wiedzy i umiejętności (egzaminu)</w:t>
            </w:r>
            <w:r w:rsidR="007575CE" w:rsidRPr="00010920">
              <w:rPr>
                <w:rStyle w:val="Internetlink"/>
                <w:rFonts w:ascii="Arial" w:hAnsi="Arial" w:cs="Arial"/>
                <w:color w:val="000000"/>
                <w:lang w:val="pl-PL"/>
              </w:rPr>
              <w:t>/ badań</w:t>
            </w:r>
          </w:p>
          <w:p w14:paraId="1E80B95A" w14:textId="77777777" w:rsidR="00641AEF" w:rsidRPr="00010920" w:rsidRDefault="00641AEF" w:rsidP="00010920">
            <w:pPr>
              <w:pStyle w:val="TableContents"/>
              <w:spacing w:line="276" w:lineRule="auto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42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5368EB" w14:textId="77777777" w:rsidR="001A3897" w:rsidRPr="00010920" w:rsidRDefault="001A3897" w:rsidP="00010920">
            <w:pPr>
              <w:pStyle w:val="TableContents"/>
              <w:snapToGrid w:val="0"/>
              <w:spacing w:line="276" w:lineRule="auto"/>
              <w:rPr>
                <w:rFonts w:ascii="Arial" w:hAnsi="Arial" w:cs="Arial"/>
                <w:lang w:val="pl-PL"/>
              </w:rPr>
            </w:pP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ECD430" w14:textId="77777777" w:rsidR="001A3897" w:rsidRPr="00010920" w:rsidRDefault="001A3897" w:rsidP="00010920">
            <w:pPr>
              <w:pStyle w:val="TableContents"/>
              <w:snapToGrid w:val="0"/>
              <w:spacing w:line="276" w:lineRule="auto"/>
              <w:rPr>
                <w:rFonts w:ascii="Arial" w:hAnsi="Arial" w:cs="Arial"/>
                <w:lang w:val="pl-PL"/>
              </w:rPr>
            </w:pPr>
          </w:p>
        </w:tc>
        <w:tc>
          <w:tcPr>
            <w:tcW w:w="36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9526F4" w14:textId="77777777" w:rsidR="001A3897" w:rsidRPr="00010920" w:rsidRDefault="001A3897" w:rsidP="00010920">
            <w:pPr>
              <w:pStyle w:val="TableContents"/>
              <w:snapToGrid w:val="0"/>
              <w:spacing w:line="276" w:lineRule="auto"/>
              <w:rPr>
                <w:rFonts w:ascii="Arial" w:hAnsi="Arial" w:cs="Arial"/>
                <w:lang w:val="pl-PL"/>
              </w:rPr>
            </w:pPr>
          </w:p>
        </w:tc>
      </w:tr>
      <w:tr w:rsidR="001A3897" w:rsidRPr="00010920" w14:paraId="6A3A2A29" w14:textId="77777777" w:rsidTr="007575CE">
        <w:trPr>
          <w:gridAfter w:val="1"/>
          <w:wAfter w:w="7" w:type="dxa"/>
        </w:trPr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5408AC38" w14:textId="77777777" w:rsidR="001A3897" w:rsidRPr="00010920" w:rsidRDefault="001A3897" w:rsidP="00010920">
            <w:pPr>
              <w:pStyle w:val="TableContents"/>
              <w:spacing w:line="276" w:lineRule="auto"/>
              <w:rPr>
                <w:rFonts w:ascii="Arial" w:hAnsi="Arial" w:cs="Arial"/>
                <w:b/>
                <w:bCs/>
              </w:rPr>
            </w:pPr>
            <w:r w:rsidRPr="00010920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37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5F107D32" w14:textId="77777777" w:rsidR="007575CE" w:rsidRPr="00010920" w:rsidRDefault="001A3897" w:rsidP="007575CE">
            <w:pPr>
              <w:pStyle w:val="TableContents"/>
              <w:spacing w:line="276" w:lineRule="auto"/>
              <w:rPr>
                <w:rStyle w:val="Internetlink"/>
                <w:rFonts w:ascii="Arial" w:hAnsi="Arial" w:cs="Arial"/>
                <w:color w:val="000000"/>
                <w:lang w:val="pl-PL"/>
              </w:rPr>
            </w:pPr>
            <w:r w:rsidRPr="00010920">
              <w:rPr>
                <w:rFonts w:ascii="Arial" w:hAnsi="Arial" w:cs="Arial"/>
                <w:b/>
                <w:bCs/>
                <w:color w:val="000000"/>
                <w:lang w:val="pl-PL"/>
              </w:rPr>
              <w:t>Cena</w:t>
            </w:r>
            <w:r w:rsidRPr="00010920">
              <w:rPr>
                <w:rFonts w:ascii="Arial" w:hAnsi="Arial" w:cs="Arial"/>
                <w:bCs/>
                <w:color w:val="000000"/>
                <w:lang w:val="pl-PL"/>
              </w:rPr>
              <w:t xml:space="preserve">* </w:t>
            </w:r>
            <w:r w:rsidR="007575CE">
              <w:rPr>
                <w:rStyle w:val="Internetlink"/>
                <w:rFonts w:ascii="Arial" w:hAnsi="Arial" w:cs="Arial"/>
                <w:color w:val="000000"/>
                <w:lang w:val="pl-PL"/>
              </w:rPr>
              <w:t>szkolenia</w:t>
            </w:r>
            <w:r w:rsidR="007575CE" w:rsidRPr="00010920">
              <w:rPr>
                <w:rStyle w:val="Internetlink"/>
                <w:rFonts w:ascii="Arial" w:hAnsi="Arial" w:cs="Arial"/>
                <w:color w:val="000000"/>
                <w:lang w:val="pl-PL"/>
              </w:rPr>
              <w:t>/studiów podyplomowych/</w:t>
            </w:r>
            <w:r w:rsidR="007575CE">
              <w:rPr>
                <w:rStyle w:val="Internetlink"/>
                <w:rFonts w:ascii="Arial" w:hAnsi="Arial" w:cs="Arial"/>
                <w:color w:val="000000"/>
                <w:lang w:val="pl-PL"/>
              </w:rPr>
              <w:t>potwierdzenia nabycia wiedzy i umiejętności (egzaminu)</w:t>
            </w:r>
            <w:r w:rsidR="007575CE" w:rsidRPr="00010920">
              <w:rPr>
                <w:rStyle w:val="Internetlink"/>
                <w:rFonts w:ascii="Arial" w:hAnsi="Arial" w:cs="Arial"/>
                <w:color w:val="000000"/>
                <w:lang w:val="pl-PL"/>
              </w:rPr>
              <w:t>/ badań</w:t>
            </w:r>
          </w:p>
          <w:p w14:paraId="15A874A7" w14:textId="40858CBC" w:rsidR="001A3897" w:rsidRPr="00010920" w:rsidRDefault="001A3897" w:rsidP="00010920">
            <w:pPr>
              <w:pStyle w:val="TableContents"/>
              <w:spacing w:line="276" w:lineRule="auto"/>
              <w:rPr>
                <w:rFonts w:ascii="Arial" w:hAnsi="Arial" w:cs="Arial"/>
                <w:color w:val="000000"/>
                <w:lang w:val="pl-PL"/>
              </w:rPr>
            </w:pPr>
            <w:r w:rsidRPr="00010920">
              <w:rPr>
                <w:rFonts w:ascii="Arial" w:hAnsi="Arial" w:cs="Arial"/>
                <w:color w:val="000000"/>
                <w:lang w:val="pl-PL"/>
              </w:rPr>
              <w:t>(</w:t>
            </w:r>
            <w:r w:rsidR="007575CE">
              <w:rPr>
                <w:rFonts w:ascii="Arial" w:hAnsi="Arial" w:cs="Arial"/>
                <w:color w:val="000000"/>
                <w:lang w:val="pl-PL"/>
              </w:rPr>
              <w:t xml:space="preserve">na </w:t>
            </w:r>
            <w:r w:rsidRPr="00010920">
              <w:rPr>
                <w:rFonts w:ascii="Arial" w:hAnsi="Arial" w:cs="Arial"/>
                <w:color w:val="000000"/>
                <w:lang w:val="pl-PL"/>
              </w:rPr>
              <w:t>1 uczestnika)</w:t>
            </w:r>
          </w:p>
          <w:p w14:paraId="7A8FF598" w14:textId="77777777" w:rsidR="00641AEF" w:rsidRPr="00010920" w:rsidRDefault="00641AEF" w:rsidP="00010920">
            <w:pPr>
              <w:pStyle w:val="TableContents"/>
              <w:spacing w:line="276" w:lineRule="auto"/>
              <w:rPr>
                <w:rFonts w:ascii="Arial" w:hAnsi="Arial" w:cs="Arial"/>
                <w:color w:val="000000"/>
                <w:lang w:val="pl-PL"/>
              </w:rPr>
            </w:pPr>
          </w:p>
        </w:tc>
        <w:tc>
          <w:tcPr>
            <w:tcW w:w="42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CDBAA1" w14:textId="77777777" w:rsidR="001A3897" w:rsidRPr="00010920" w:rsidRDefault="001A3897" w:rsidP="00010920">
            <w:pPr>
              <w:pStyle w:val="TableContents"/>
              <w:snapToGrid w:val="0"/>
              <w:spacing w:line="276" w:lineRule="auto"/>
              <w:rPr>
                <w:rFonts w:ascii="Arial" w:hAnsi="Arial" w:cs="Arial"/>
                <w:lang w:val="pl-PL"/>
              </w:rPr>
            </w:pP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7DC0C8" w14:textId="77777777" w:rsidR="001A3897" w:rsidRPr="00010920" w:rsidRDefault="001A3897" w:rsidP="00010920">
            <w:pPr>
              <w:pStyle w:val="TableContents"/>
              <w:snapToGrid w:val="0"/>
              <w:spacing w:line="276" w:lineRule="auto"/>
              <w:rPr>
                <w:rFonts w:ascii="Arial" w:hAnsi="Arial" w:cs="Arial"/>
                <w:lang w:val="pl-PL"/>
              </w:rPr>
            </w:pPr>
          </w:p>
        </w:tc>
        <w:tc>
          <w:tcPr>
            <w:tcW w:w="36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5969BB" w14:textId="77777777" w:rsidR="001A3897" w:rsidRPr="00010920" w:rsidRDefault="001A3897" w:rsidP="00010920">
            <w:pPr>
              <w:pStyle w:val="TableContents"/>
              <w:snapToGrid w:val="0"/>
              <w:spacing w:line="276" w:lineRule="auto"/>
              <w:rPr>
                <w:rFonts w:ascii="Arial" w:hAnsi="Arial" w:cs="Arial"/>
                <w:lang w:val="pl-PL"/>
              </w:rPr>
            </w:pPr>
          </w:p>
        </w:tc>
      </w:tr>
      <w:tr w:rsidR="001A3897" w:rsidRPr="00010920" w14:paraId="4ADB05BA" w14:textId="77777777" w:rsidTr="007575CE">
        <w:trPr>
          <w:gridAfter w:val="1"/>
          <w:wAfter w:w="7" w:type="dxa"/>
        </w:trPr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54705138" w14:textId="77777777" w:rsidR="001A3897" w:rsidRPr="00010920" w:rsidRDefault="001A3897" w:rsidP="00010920">
            <w:pPr>
              <w:pStyle w:val="TableContents"/>
              <w:spacing w:line="276" w:lineRule="auto"/>
              <w:rPr>
                <w:rFonts w:ascii="Arial" w:hAnsi="Arial" w:cs="Arial"/>
                <w:b/>
                <w:bCs/>
              </w:rPr>
            </w:pPr>
            <w:r w:rsidRPr="00010920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37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73E8A184" w14:textId="022B89BE" w:rsidR="001A3897" w:rsidRPr="00010920" w:rsidRDefault="001A3897" w:rsidP="00010920">
            <w:pPr>
              <w:pStyle w:val="TableContents"/>
              <w:spacing w:line="276" w:lineRule="auto"/>
              <w:rPr>
                <w:rFonts w:ascii="Arial" w:hAnsi="Arial" w:cs="Arial"/>
                <w:b/>
                <w:bCs/>
                <w:lang w:val="pl-PL"/>
              </w:rPr>
            </w:pPr>
            <w:r w:rsidRPr="00010920">
              <w:rPr>
                <w:rFonts w:ascii="Arial" w:hAnsi="Arial" w:cs="Arial"/>
                <w:b/>
                <w:bCs/>
                <w:lang w:val="pl-PL"/>
              </w:rPr>
              <w:t>Liczba</w:t>
            </w:r>
            <w:r w:rsidRPr="00010920">
              <w:rPr>
                <w:rFonts w:ascii="Arial" w:hAnsi="Arial" w:cs="Arial"/>
                <w:b/>
                <w:bCs/>
                <w:color w:val="000000"/>
                <w:lang w:val="pl-PL"/>
              </w:rPr>
              <w:t xml:space="preserve"> godzin </w:t>
            </w:r>
            <w:r w:rsidR="007575CE">
              <w:rPr>
                <w:rFonts w:ascii="Arial" w:hAnsi="Arial" w:cs="Arial"/>
                <w:bCs/>
                <w:color w:val="000000"/>
                <w:lang w:val="pl-PL"/>
              </w:rPr>
              <w:t>szkolenia</w:t>
            </w:r>
            <w:r w:rsidRPr="00010920">
              <w:rPr>
                <w:rFonts w:ascii="Arial" w:hAnsi="Arial" w:cs="Arial"/>
                <w:bCs/>
                <w:color w:val="000000"/>
                <w:lang w:val="pl-PL"/>
              </w:rPr>
              <w:t>/</w:t>
            </w:r>
          </w:p>
          <w:p w14:paraId="3E892C6E" w14:textId="77777777" w:rsidR="001A3897" w:rsidRPr="00010920" w:rsidRDefault="001A3897" w:rsidP="00010920">
            <w:pPr>
              <w:pStyle w:val="TableContents"/>
              <w:spacing w:line="276" w:lineRule="auto"/>
              <w:rPr>
                <w:rFonts w:ascii="Arial" w:hAnsi="Arial" w:cs="Arial"/>
                <w:b/>
                <w:bCs/>
                <w:lang w:val="pl-PL"/>
              </w:rPr>
            </w:pPr>
            <w:r w:rsidRPr="00010920">
              <w:rPr>
                <w:rStyle w:val="Internetlink"/>
                <w:rFonts w:ascii="Arial" w:hAnsi="Arial" w:cs="Arial"/>
                <w:color w:val="000000"/>
                <w:lang w:val="pl-PL"/>
              </w:rPr>
              <w:t>studiów podyplomowych</w:t>
            </w:r>
          </w:p>
          <w:p w14:paraId="01C0C13C" w14:textId="2C83A50C" w:rsidR="00010920" w:rsidRPr="00010920" w:rsidRDefault="001A3897" w:rsidP="00010920">
            <w:pPr>
              <w:pStyle w:val="TableContents"/>
              <w:spacing w:line="276" w:lineRule="auto"/>
              <w:rPr>
                <w:rFonts w:ascii="Arial" w:hAnsi="Arial" w:cs="Arial"/>
                <w:color w:val="000000"/>
                <w:lang w:val="pl-PL"/>
              </w:rPr>
            </w:pPr>
            <w:r w:rsidRPr="00010920">
              <w:rPr>
                <w:rFonts w:ascii="Arial" w:hAnsi="Arial" w:cs="Arial"/>
                <w:color w:val="000000"/>
                <w:lang w:val="pl-PL"/>
              </w:rPr>
              <w:t>(przypadająca na 1 uczestnika)</w:t>
            </w:r>
          </w:p>
          <w:p w14:paraId="5AC1DC5C" w14:textId="77777777" w:rsidR="00641AEF" w:rsidRPr="00010920" w:rsidRDefault="00641AEF" w:rsidP="00010920">
            <w:pPr>
              <w:pStyle w:val="TableContents"/>
              <w:spacing w:line="276" w:lineRule="auto"/>
              <w:rPr>
                <w:rFonts w:ascii="Arial" w:hAnsi="Arial" w:cs="Arial"/>
                <w:lang w:val="pl-PL"/>
              </w:rPr>
            </w:pPr>
          </w:p>
        </w:tc>
        <w:tc>
          <w:tcPr>
            <w:tcW w:w="42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2F8CCA" w14:textId="77777777" w:rsidR="001A3897" w:rsidRPr="00010920" w:rsidRDefault="001A3897" w:rsidP="00010920">
            <w:pPr>
              <w:pStyle w:val="TableContents"/>
              <w:snapToGrid w:val="0"/>
              <w:spacing w:line="276" w:lineRule="auto"/>
              <w:rPr>
                <w:rFonts w:ascii="Arial" w:hAnsi="Arial" w:cs="Arial"/>
                <w:lang w:val="pl-PL"/>
              </w:rPr>
            </w:pP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390A48" w14:textId="77777777" w:rsidR="001A3897" w:rsidRPr="00010920" w:rsidRDefault="001A3897" w:rsidP="00010920">
            <w:pPr>
              <w:pStyle w:val="TableContents"/>
              <w:snapToGrid w:val="0"/>
              <w:spacing w:line="276" w:lineRule="auto"/>
              <w:rPr>
                <w:rFonts w:ascii="Arial" w:hAnsi="Arial" w:cs="Arial"/>
                <w:lang w:val="pl-PL"/>
              </w:rPr>
            </w:pPr>
          </w:p>
        </w:tc>
        <w:tc>
          <w:tcPr>
            <w:tcW w:w="36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C5162" w14:textId="77777777" w:rsidR="001A3897" w:rsidRPr="00010920" w:rsidRDefault="001A3897" w:rsidP="00010920">
            <w:pPr>
              <w:pStyle w:val="TableContents"/>
              <w:snapToGrid w:val="0"/>
              <w:spacing w:line="276" w:lineRule="auto"/>
              <w:rPr>
                <w:rFonts w:ascii="Arial" w:hAnsi="Arial" w:cs="Arial"/>
                <w:lang w:val="pl-PL"/>
              </w:rPr>
            </w:pPr>
          </w:p>
        </w:tc>
      </w:tr>
      <w:tr w:rsidR="00A56E7A" w:rsidRPr="00010920" w14:paraId="07FF3840" w14:textId="77777777" w:rsidTr="007575CE">
        <w:trPr>
          <w:gridAfter w:val="1"/>
          <w:wAfter w:w="7" w:type="dxa"/>
        </w:trPr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4F778457" w14:textId="77777777" w:rsidR="00A56E7A" w:rsidRPr="00010920" w:rsidRDefault="00A56E7A" w:rsidP="00010920">
            <w:pPr>
              <w:pStyle w:val="TableContents"/>
              <w:spacing w:line="276" w:lineRule="auto"/>
              <w:rPr>
                <w:rFonts w:ascii="Arial" w:hAnsi="Arial" w:cs="Arial"/>
                <w:b/>
                <w:bCs/>
              </w:rPr>
            </w:pPr>
            <w:r w:rsidRPr="00010920">
              <w:rPr>
                <w:rFonts w:ascii="Arial" w:hAnsi="Arial" w:cs="Arial"/>
                <w:b/>
                <w:bCs/>
              </w:rPr>
              <w:lastRenderedPageBreak/>
              <w:t>6</w:t>
            </w:r>
          </w:p>
        </w:tc>
        <w:tc>
          <w:tcPr>
            <w:tcW w:w="37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371CDA4B" w14:textId="77777777" w:rsidR="00A56E7A" w:rsidRPr="00010920" w:rsidRDefault="00A56E7A" w:rsidP="00010920">
            <w:pPr>
              <w:pStyle w:val="TableContents"/>
              <w:spacing w:line="276" w:lineRule="auto"/>
              <w:rPr>
                <w:rFonts w:ascii="Arial" w:hAnsi="Arial" w:cs="Arial"/>
                <w:b/>
                <w:bCs/>
                <w:lang w:val="pl-PL"/>
              </w:rPr>
            </w:pPr>
            <w:r w:rsidRPr="00010920">
              <w:rPr>
                <w:rFonts w:ascii="Arial" w:hAnsi="Arial" w:cs="Arial"/>
                <w:b/>
                <w:bCs/>
                <w:lang w:val="pl-PL"/>
              </w:rPr>
              <w:t>Koszt osobogodziny szkolenia/</w:t>
            </w:r>
          </w:p>
          <w:p w14:paraId="68EF3D2B" w14:textId="77777777" w:rsidR="00A56E7A" w:rsidRPr="00010920" w:rsidRDefault="00A56E7A" w:rsidP="00010920">
            <w:pPr>
              <w:pStyle w:val="TableContents"/>
              <w:spacing w:line="276" w:lineRule="auto"/>
              <w:rPr>
                <w:rFonts w:ascii="Arial" w:hAnsi="Arial" w:cs="Arial"/>
                <w:b/>
                <w:bCs/>
                <w:lang w:val="pl-PL"/>
              </w:rPr>
            </w:pPr>
            <w:r w:rsidRPr="00010920">
              <w:rPr>
                <w:rFonts w:ascii="Arial" w:hAnsi="Arial" w:cs="Arial"/>
                <w:b/>
                <w:bCs/>
                <w:lang w:val="pl-PL"/>
              </w:rPr>
              <w:t>studiów podyplomowych</w:t>
            </w:r>
          </w:p>
          <w:p w14:paraId="3D0A973A" w14:textId="77777777" w:rsidR="00A56E7A" w:rsidRPr="00010920" w:rsidRDefault="00A56E7A" w:rsidP="00010920">
            <w:pPr>
              <w:pStyle w:val="TableContents"/>
              <w:spacing w:line="276" w:lineRule="auto"/>
              <w:rPr>
                <w:rFonts w:ascii="Arial" w:hAnsi="Arial" w:cs="Arial"/>
                <w:b/>
                <w:bCs/>
                <w:lang w:val="pl-PL"/>
              </w:rPr>
            </w:pPr>
            <w:r w:rsidRPr="00010920">
              <w:rPr>
                <w:rFonts w:ascii="Arial" w:hAnsi="Arial" w:cs="Arial"/>
                <w:lang w:val="pl-PL"/>
              </w:rPr>
              <w:t>(iloraz kwoty ujętej w wierszu nr 4 do liczby podanej w wierszu nr 5)</w:t>
            </w:r>
          </w:p>
        </w:tc>
        <w:tc>
          <w:tcPr>
            <w:tcW w:w="42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586888" w14:textId="77777777" w:rsidR="00A56E7A" w:rsidRPr="00010920" w:rsidRDefault="00A56E7A" w:rsidP="00010920">
            <w:pPr>
              <w:pStyle w:val="TableContents"/>
              <w:snapToGrid w:val="0"/>
              <w:spacing w:line="276" w:lineRule="auto"/>
              <w:rPr>
                <w:rFonts w:ascii="Arial" w:hAnsi="Arial" w:cs="Arial"/>
                <w:lang w:val="pl-PL"/>
              </w:rPr>
            </w:pP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AF08CB" w14:textId="77777777" w:rsidR="00A56E7A" w:rsidRPr="00010920" w:rsidRDefault="00A56E7A" w:rsidP="00010920">
            <w:pPr>
              <w:pStyle w:val="TableContents"/>
              <w:snapToGrid w:val="0"/>
              <w:spacing w:line="276" w:lineRule="auto"/>
              <w:rPr>
                <w:rFonts w:ascii="Arial" w:hAnsi="Arial" w:cs="Arial"/>
                <w:lang w:val="pl-PL"/>
              </w:rPr>
            </w:pPr>
          </w:p>
        </w:tc>
        <w:tc>
          <w:tcPr>
            <w:tcW w:w="36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F10FFD" w14:textId="77777777" w:rsidR="00A56E7A" w:rsidRPr="00010920" w:rsidRDefault="00A56E7A" w:rsidP="00010920">
            <w:pPr>
              <w:pStyle w:val="TableContents"/>
              <w:snapToGrid w:val="0"/>
              <w:spacing w:line="276" w:lineRule="auto"/>
              <w:rPr>
                <w:rFonts w:ascii="Arial" w:hAnsi="Arial" w:cs="Arial"/>
                <w:lang w:val="pl-PL"/>
              </w:rPr>
            </w:pPr>
          </w:p>
        </w:tc>
      </w:tr>
      <w:tr w:rsidR="003261BD" w:rsidRPr="00010920" w14:paraId="40FE6D9E" w14:textId="77777777" w:rsidTr="007575CE">
        <w:trPr>
          <w:gridAfter w:val="1"/>
          <w:wAfter w:w="7" w:type="dxa"/>
        </w:trPr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651DB2D5" w14:textId="77777777" w:rsidR="003261BD" w:rsidRPr="00010920" w:rsidRDefault="003261BD" w:rsidP="00010920">
            <w:pPr>
              <w:pStyle w:val="TableContents"/>
              <w:spacing w:line="276" w:lineRule="auto"/>
              <w:rPr>
                <w:rFonts w:ascii="Arial" w:hAnsi="Arial" w:cs="Arial"/>
                <w:b/>
                <w:bCs/>
              </w:rPr>
            </w:pPr>
            <w:r w:rsidRPr="00010920"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37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3F628F70" w14:textId="77777777" w:rsidR="003261BD" w:rsidRPr="00010920" w:rsidRDefault="003261BD" w:rsidP="00010920">
            <w:pPr>
              <w:pStyle w:val="TableContents"/>
              <w:spacing w:line="276" w:lineRule="auto"/>
              <w:ind w:left="82"/>
              <w:rPr>
                <w:rFonts w:ascii="Arial" w:hAnsi="Arial" w:cs="Arial"/>
                <w:lang w:val="pl-PL"/>
              </w:rPr>
            </w:pPr>
            <w:r w:rsidRPr="00010920">
              <w:rPr>
                <w:rFonts w:ascii="Arial" w:hAnsi="Arial" w:cs="Arial"/>
                <w:lang w:val="pl-PL"/>
              </w:rPr>
              <w:t>Certyfikat jakości oferowanych usług kształcenia ustawicznego ISO</w:t>
            </w:r>
          </w:p>
          <w:p w14:paraId="43259168" w14:textId="77777777" w:rsidR="003261BD" w:rsidRPr="00010920" w:rsidRDefault="003261BD" w:rsidP="00010920">
            <w:pPr>
              <w:pStyle w:val="TableContents"/>
              <w:spacing w:line="276" w:lineRule="auto"/>
              <w:rPr>
                <w:rFonts w:ascii="Arial" w:hAnsi="Arial" w:cs="Arial"/>
                <w:lang w:val="pl-PL"/>
              </w:rPr>
            </w:pPr>
          </w:p>
        </w:tc>
        <w:tc>
          <w:tcPr>
            <w:tcW w:w="42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4814D5" w14:textId="1678302A" w:rsidR="003261BD" w:rsidRPr="00010920" w:rsidRDefault="007F752B" w:rsidP="00010920">
            <w:pPr>
              <w:pStyle w:val="TableContents"/>
              <w:snapToGrid w:val="0"/>
              <w:spacing w:line="276" w:lineRule="auto"/>
              <w:rPr>
                <w:rFonts w:ascii="Arial" w:hAnsi="Arial" w:cs="Arial"/>
                <w:lang w:val="pl-PL"/>
              </w:rPr>
            </w:pPr>
            <w:r w:rsidRPr="00010920">
              <w:rPr>
                <w:rFonts w:ascii="Arial" w:hAnsi="Arial" w:cs="Arial"/>
                <w:noProof/>
                <w:lang w:val="pl-PL"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599AD9FB" wp14:editId="62454515">
                      <wp:simplePos x="0" y="0"/>
                      <wp:positionH relativeFrom="column">
                        <wp:posOffset>1259205</wp:posOffset>
                      </wp:positionH>
                      <wp:positionV relativeFrom="paragraph">
                        <wp:posOffset>283210</wp:posOffset>
                      </wp:positionV>
                      <wp:extent cx="333375" cy="90805"/>
                      <wp:effectExtent l="10160" t="5715" r="8890" b="8255"/>
                      <wp:wrapNone/>
                      <wp:docPr id="383675701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B225E5" id="Rectangle 15" o:spid="_x0000_s1026" style="position:absolute;margin-left:99.15pt;margin-top:22.3pt;width:26.25pt;height:7.1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"/>
                  </w:pict>
                </mc:Fallback>
              </mc:AlternateContent>
            </w:r>
            <w:r w:rsidRPr="00010920">
              <w:rPr>
                <w:rFonts w:ascii="Arial" w:hAnsi="Arial" w:cs="Arial"/>
                <w:noProof/>
                <w:lang w:val="pl-PL"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24A95145" wp14:editId="14E940F8">
                      <wp:simplePos x="0" y="0"/>
                      <wp:positionH relativeFrom="column">
                        <wp:posOffset>368300</wp:posOffset>
                      </wp:positionH>
                      <wp:positionV relativeFrom="paragraph">
                        <wp:posOffset>276860</wp:posOffset>
                      </wp:positionV>
                      <wp:extent cx="333375" cy="90805"/>
                      <wp:effectExtent l="5080" t="8890" r="13970" b="5080"/>
                      <wp:wrapNone/>
                      <wp:docPr id="633732179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C82D3B" id="Rectangle 14" o:spid="_x0000_s1026" style="position:absolute;margin-left:29pt;margin-top:21.8pt;width:26.25pt;height:7.1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"/>
                  </w:pict>
                </mc:Fallback>
              </mc:AlternateContent>
            </w:r>
            <w:r w:rsidR="003261BD" w:rsidRPr="00010920">
              <w:rPr>
                <w:rFonts w:ascii="Arial" w:hAnsi="Arial" w:cs="Arial"/>
                <w:lang w:val="pl-PL"/>
              </w:rPr>
              <w:t xml:space="preserve">            TAK                   NIE</w:t>
            </w: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53DEE2" w14:textId="64C360C6" w:rsidR="003261BD" w:rsidRPr="00010920" w:rsidRDefault="007F752B" w:rsidP="00010920">
            <w:pPr>
              <w:pStyle w:val="TableContents"/>
              <w:snapToGrid w:val="0"/>
              <w:spacing w:line="276" w:lineRule="auto"/>
              <w:rPr>
                <w:rFonts w:ascii="Arial" w:hAnsi="Arial" w:cs="Arial"/>
                <w:lang w:val="pl-PL"/>
              </w:rPr>
            </w:pPr>
            <w:r w:rsidRPr="00010920">
              <w:rPr>
                <w:rFonts w:ascii="Arial" w:hAnsi="Arial" w:cs="Arial"/>
                <w:noProof/>
                <w:lang w:val="pl-PL"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0E9F8ACD" wp14:editId="6AE816E6">
                      <wp:simplePos x="0" y="0"/>
                      <wp:positionH relativeFrom="column">
                        <wp:posOffset>1383030</wp:posOffset>
                      </wp:positionH>
                      <wp:positionV relativeFrom="paragraph">
                        <wp:posOffset>289560</wp:posOffset>
                      </wp:positionV>
                      <wp:extent cx="333375" cy="90805"/>
                      <wp:effectExtent l="5080" t="12065" r="13970" b="11430"/>
                      <wp:wrapNone/>
                      <wp:docPr id="1319996065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C4CF82" id="Rectangle 16" o:spid="_x0000_s1026" style="position:absolute;margin-left:108.9pt;margin-top:22.8pt;width:26.25pt;height:7.1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"/>
                  </w:pict>
                </mc:Fallback>
              </mc:AlternateContent>
            </w:r>
            <w:r w:rsidRPr="00010920">
              <w:rPr>
                <w:rFonts w:ascii="Arial" w:hAnsi="Arial" w:cs="Arial"/>
                <w:noProof/>
                <w:lang w:val="pl-PL"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199C9FEF" wp14:editId="65541096">
                      <wp:simplePos x="0" y="0"/>
                      <wp:positionH relativeFrom="column">
                        <wp:posOffset>473075</wp:posOffset>
                      </wp:positionH>
                      <wp:positionV relativeFrom="paragraph">
                        <wp:posOffset>283210</wp:posOffset>
                      </wp:positionV>
                      <wp:extent cx="333375" cy="90805"/>
                      <wp:effectExtent l="9525" t="5715" r="9525" b="8255"/>
                      <wp:wrapNone/>
                      <wp:docPr id="292275621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866B15" id="Rectangle 17" o:spid="_x0000_s1026" style="position:absolute;margin-left:37.25pt;margin-top:22.3pt;width:26.25pt;height:7.1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"/>
                  </w:pict>
                </mc:Fallback>
              </mc:AlternateContent>
            </w:r>
            <w:r w:rsidR="003261BD" w:rsidRPr="00010920">
              <w:rPr>
                <w:rFonts w:ascii="Arial" w:hAnsi="Arial" w:cs="Arial"/>
                <w:lang w:val="pl-PL"/>
              </w:rPr>
              <w:t xml:space="preserve">               TAK                    NIE </w:t>
            </w:r>
          </w:p>
        </w:tc>
        <w:tc>
          <w:tcPr>
            <w:tcW w:w="36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9A6415" w14:textId="42E3D75C" w:rsidR="003261BD" w:rsidRPr="00010920" w:rsidRDefault="007F752B" w:rsidP="00010920">
            <w:pPr>
              <w:pStyle w:val="TableContents"/>
              <w:snapToGrid w:val="0"/>
              <w:spacing w:line="276" w:lineRule="auto"/>
              <w:rPr>
                <w:rFonts w:ascii="Arial" w:hAnsi="Arial" w:cs="Arial"/>
                <w:lang w:val="pl-PL"/>
              </w:rPr>
            </w:pPr>
            <w:r w:rsidRPr="00010920">
              <w:rPr>
                <w:rFonts w:ascii="Arial" w:hAnsi="Arial" w:cs="Arial"/>
                <w:noProof/>
                <w:lang w:val="pl-PL"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28B055EA" wp14:editId="7BF3612C">
                      <wp:simplePos x="0" y="0"/>
                      <wp:positionH relativeFrom="column">
                        <wp:posOffset>1189355</wp:posOffset>
                      </wp:positionH>
                      <wp:positionV relativeFrom="paragraph">
                        <wp:posOffset>283210</wp:posOffset>
                      </wp:positionV>
                      <wp:extent cx="333375" cy="90805"/>
                      <wp:effectExtent l="13970" t="5715" r="5080" b="8255"/>
                      <wp:wrapNone/>
                      <wp:docPr id="1874827605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024D20" id="Rectangle 19" o:spid="_x0000_s1026" style="position:absolute;margin-left:93.65pt;margin-top:22.3pt;width:26.25pt;height:7.1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"/>
                  </w:pict>
                </mc:Fallback>
              </mc:AlternateContent>
            </w:r>
            <w:r w:rsidRPr="00010920">
              <w:rPr>
                <w:rFonts w:ascii="Arial" w:hAnsi="Arial" w:cs="Arial"/>
                <w:noProof/>
                <w:lang w:val="pl-PL"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0FDCAD6E" wp14:editId="4C33DDD2">
                      <wp:simplePos x="0" y="0"/>
                      <wp:positionH relativeFrom="column">
                        <wp:posOffset>323850</wp:posOffset>
                      </wp:positionH>
                      <wp:positionV relativeFrom="paragraph">
                        <wp:posOffset>283210</wp:posOffset>
                      </wp:positionV>
                      <wp:extent cx="333375" cy="90805"/>
                      <wp:effectExtent l="5715" t="5715" r="13335" b="8255"/>
                      <wp:wrapNone/>
                      <wp:docPr id="585124562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B3D698" id="Rectangle 18" o:spid="_x0000_s1026" style="position:absolute;margin-left:25.5pt;margin-top:22.3pt;width:26.25pt;height:7.1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"/>
                  </w:pict>
                </mc:Fallback>
              </mc:AlternateContent>
            </w:r>
            <w:r w:rsidR="003261BD" w:rsidRPr="00010920">
              <w:rPr>
                <w:rFonts w:ascii="Arial" w:hAnsi="Arial" w:cs="Arial"/>
                <w:lang w:val="pl-PL"/>
              </w:rPr>
              <w:t xml:space="preserve">           TAK                  NIE</w:t>
            </w:r>
          </w:p>
        </w:tc>
      </w:tr>
      <w:tr w:rsidR="003261BD" w:rsidRPr="00010920" w14:paraId="00325B07" w14:textId="77777777" w:rsidTr="007575CE">
        <w:trPr>
          <w:gridAfter w:val="1"/>
          <w:wAfter w:w="7" w:type="dxa"/>
        </w:trPr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7BC02721" w14:textId="77777777" w:rsidR="003261BD" w:rsidRPr="00010920" w:rsidRDefault="003261BD" w:rsidP="00010920">
            <w:pPr>
              <w:pStyle w:val="TableContents"/>
              <w:spacing w:line="276" w:lineRule="auto"/>
              <w:rPr>
                <w:rFonts w:ascii="Arial" w:hAnsi="Arial" w:cs="Arial"/>
                <w:b/>
                <w:bCs/>
              </w:rPr>
            </w:pPr>
            <w:r w:rsidRPr="00010920"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37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5AA09F0" w14:textId="77777777" w:rsidR="003261BD" w:rsidRPr="00010920" w:rsidRDefault="003261BD" w:rsidP="00010920">
            <w:pPr>
              <w:pStyle w:val="TableContents"/>
              <w:spacing w:line="276" w:lineRule="auto"/>
              <w:rPr>
                <w:rFonts w:ascii="Arial" w:hAnsi="Arial" w:cs="Arial"/>
                <w:lang w:val="pl-PL"/>
              </w:rPr>
            </w:pPr>
            <w:r w:rsidRPr="00010920">
              <w:rPr>
                <w:rFonts w:ascii="Arial" w:hAnsi="Arial" w:cs="Arial"/>
                <w:lang w:val="pl-PL"/>
              </w:rPr>
              <w:t>Akredytacja Kuratorium Oświaty zgodna  z kształceniem ustawicznym</w:t>
            </w:r>
          </w:p>
          <w:p w14:paraId="374BF3DC" w14:textId="77777777" w:rsidR="003261BD" w:rsidRPr="00010920" w:rsidRDefault="003261BD" w:rsidP="00010920">
            <w:pPr>
              <w:pStyle w:val="TableContents"/>
              <w:spacing w:line="276" w:lineRule="auto"/>
              <w:rPr>
                <w:rFonts w:ascii="Arial" w:hAnsi="Arial" w:cs="Arial"/>
                <w:lang w:val="pl-PL"/>
              </w:rPr>
            </w:pPr>
          </w:p>
        </w:tc>
        <w:tc>
          <w:tcPr>
            <w:tcW w:w="42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D7172F" w14:textId="658CB46E" w:rsidR="003261BD" w:rsidRPr="00010920" w:rsidRDefault="007F752B" w:rsidP="00010920">
            <w:pPr>
              <w:pStyle w:val="TableContents"/>
              <w:snapToGrid w:val="0"/>
              <w:spacing w:line="276" w:lineRule="auto"/>
              <w:rPr>
                <w:rFonts w:ascii="Arial" w:hAnsi="Arial" w:cs="Arial"/>
                <w:lang w:val="pl-PL"/>
              </w:rPr>
            </w:pPr>
            <w:r w:rsidRPr="00010920">
              <w:rPr>
                <w:rFonts w:ascii="Arial" w:hAnsi="Arial" w:cs="Arial"/>
                <w:noProof/>
                <w:lang w:val="pl-PL"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1FF60A03" wp14:editId="28B93E03">
                      <wp:simplePos x="0" y="0"/>
                      <wp:positionH relativeFrom="column">
                        <wp:posOffset>373380</wp:posOffset>
                      </wp:positionH>
                      <wp:positionV relativeFrom="paragraph">
                        <wp:posOffset>292735</wp:posOffset>
                      </wp:positionV>
                      <wp:extent cx="333375" cy="90805"/>
                      <wp:effectExtent l="10160" t="5715" r="8890" b="8255"/>
                      <wp:wrapNone/>
                      <wp:docPr id="666211867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8984B1" id="Rectangle 20" o:spid="_x0000_s1026" style="position:absolute;margin-left:29.4pt;margin-top:23.05pt;width:26.25pt;height:7.1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"/>
                  </w:pict>
                </mc:Fallback>
              </mc:AlternateContent>
            </w:r>
            <w:r w:rsidRPr="00010920">
              <w:rPr>
                <w:rFonts w:ascii="Arial" w:hAnsi="Arial" w:cs="Arial"/>
                <w:noProof/>
                <w:lang w:val="pl-PL"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3CEADFA5" wp14:editId="315393F4">
                      <wp:simplePos x="0" y="0"/>
                      <wp:positionH relativeFrom="column">
                        <wp:posOffset>1259205</wp:posOffset>
                      </wp:positionH>
                      <wp:positionV relativeFrom="paragraph">
                        <wp:posOffset>283210</wp:posOffset>
                      </wp:positionV>
                      <wp:extent cx="333375" cy="90805"/>
                      <wp:effectExtent l="10160" t="5715" r="8890" b="8255"/>
                      <wp:wrapNone/>
                      <wp:docPr id="1944728734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C9614F" id="Rectangle 21" o:spid="_x0000_s1026" style="position:absolute;margin-left:99.15pt;margin-top:22.3pt;width:26.25pt;height:7.1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"/>
                  </w:pict>
                </mc:Fallback>
              </mc:AlternateContent>
            </w:r>
            <w:r w:rsidR="003261BD" w:rsidRPr="00010920">
              <w:rPr>
                <w:rFonts w:ascii="Arial" w:hAnsi="Arial" w:cs="Arial"/>
                <w:lang w:val="pl-PL"/>
              </w:rPr>
              <w:t xml:space="preserve">            TAK                    NIE</w:t>
            </w: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A1653B" w14:textId="235D43CE" w:rsidR="003261BD" w:rsidRPr="00010920" w:rsidRDefault="007F752B" w:rsidP="00010920">
            <w:pPr>
              <w:pStyle w:val="TableContents"/>
              <w:snapToGrid w:val="0"/>
              <w:spacing w:line="276" w:lineRule="auto"/>
              <w:rPr>
                <w:rFonts w:ascii="Arial" w:hAnsi="Arial" w:cs="Arial"/>
                <w:lang w:val="pl-PL"/>
              </w:rPr>
            </w:pPr>
            <w:r w:rsidRPr="00010920">
              <w:rPr>
                <w:rFonts w:ascii="Arial" w:hAnsi="Arial" w:cs="Arial"/>
                <w:noProof/>
                <w:lang w:val="pl-PL"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19928C85" wp14:editId="6231963B">
                      <wp:simplePos x="0" y="0"/>
                      <wp:positionH relativeFrom="column">
                        <wp:posOffset>1383030</wp:posOffset>
                      </wp:positionH>
                      <wp:positionV relativeFrom="paragraph">
                        <wp:posOffset>289560</wp:posOffset>
                      </wp:positionV>
                      <wp:extent cx="333375" cy="90805"/>
                      <wp:effectExtent l="5080" t="12065" r="13970" b="11430"/>
                      <wp:wrapNone/>
                      <wp:docPr id="929472265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5021F8" id="Rectangle 22" o:spid="_x0000_s1026" style="position:absolute;margin-left:108.9pt;margin-top:22.8pt;width:26.25pt;height:7.1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"/>
                  </w:pict>
                </mc:Fallback>
              </mc:AlternateContent>
            </w:r>
            <w:r w:rsidRPr="00010920">
              <w:rPr>
                <w:rFonts w:ascii="Arial" w:hAnsi="Arial" w:cs="Arial"/>
                <w:noProof/>
                <w:lang w:val="pl-PL"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26257A0C" wp14:editId="24811B33">
                      <wp:simplePos x="0" y="0"/>
                      <wp:positionH relativeFrom="column">
                        <wp:posOffset>473075</wp:posOffset>
                      </wp:positionH>
                      <wp:positionV relativeFrom="paragraph">
                        <wp:posOffset>283210</wp:posOffset>
                      </wp:positionV>
                      <wp:extent cx="333375" cy="90805"/>
                      <wp:effectExtent l="9525" t="5715" r="9525" b="8255"/>
                      <wp:wrapNone/>
                      <wp:docPr id="1084242673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CDB5DF" id="Rectangle 23" o:spid="_x0000_s1026" style="position:absolute;margin-left:37.25pt;margin-top:22.3pt;width:26.25pt;height:7.1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"/>
                  </w:pict>
                </mc:Fallback>
              </mc:AlternateContent>
            </w:r>
            <w:r w:rsidR="003261BD" w:rsidRPr="00010920">
              <w:rPr>
                <w:rFonts w:ascii="Arial" w:hAnsi="Arial" w:cs="Arial"/>
                <w:lang w:val="pl-PL"/>
              </w:rPr>
              <w:t xml:space="preserve">               TAK                    NIE </w:t>
            </w:r>
          </w:p>
        </w:tc>
        <w:tc>
          <w:tcPr>
            <w:tcW w:w="36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B54559" w14:textId="466E8097" w:rsidR="003261BD" w:rsidRPr="00010920" w:rsidRDefault="007F752B" w:rsidP="00010920">
            <w:pPr>
              <w:pStyle w:val="TableContents"/>
              <w:snapToGrid w:val="0"/>
              <w:spacing w:line="276" w:lineRule="auto"/>
              <w:rPr>
                <w:rFonts w:ascii="Arial" w:hAnsi="Arial" w:cs="Arial"/>
                <w:lang w:val="pl-PL"/>
              </w:rPr>
            </w:pPr>
            <w:r w:rsidRPr="00010920">
              <w:rPr>
                <w:rFonts w:ascii="Arial" w:hAnsi="Arial" w:cs="Arial"/>
                <w:noProof/>
                <w:lang w:val="pl-PL"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6C7ECE3" wp14:editId="1D43A06F">
                      <wp:simplePos x="0" y="0"/>
                      <wp:positionH relativeFrom="column">
                        <wp:posOffset>1189355</wp:posOffset>
                      </wp:positionH>
                      <wp:positionV relativeFrom="paragraph">
                        <wp:posOffset>283210</wp:posOffset>
                      </wp:positionV>
                      <wp:extent cx="333375" cy="90805"/>
                      <wp:effectExtent l="13970" t="5715" r="5080" b="8255"/>
                      <wp:wrapNone/>
                      <wp:docPr id="1210592571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EAD6A7" id="Rectangle 25" o:spid="_x0000_s1026" style="position:absolute;margin-left:93.65pt;margin-top:22.3pt;width:26.25pt;height:7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"/>
                  </w:pict>
                </mc:Fallback>
              </mc:AlternateContent>
            </w:r>
            <w:r w:rsidRPr="00010920">
              <w:rPr>
                <w:rFonts w:ascii="Arial" w:hAnsi="Arial" w:cs="Arial"/>
                <w:noProof/>
                <w:lang w:val="pl-PL"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3ED781BA" wp14:editId="3D51AE16">
                      <wp:simplePos x="0" y="0"/>
                      <wp:positionH relativeFrom="column">
                        <wp:posOffset>323850</wp:posOffset>
                      </wp:positionH>
                      <wp:positionV relativeFrom="paragraph">
                        <wp:posOffset>283210</wp:posOffset>
                      </wp:positionV>
                      <wp:extent cx="333375" cy="90805"/>
                      <wp:effectExtent l="5715" t="5715" r="13335" b="8255"/>
                      <wp:wrapNone/>
                      <wp:docPr id="185807745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F95D19" id="Rectangle 24" o:spid="_x0000_s1026" style="position:absolute;margin-left:25.5pt;margin-top:22.3pt;width:26.25pt;height:7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"/>
                  </w:pict>
                </mc:Fallback>
              </mc:AlternateContent>
            </w:r>
            <w:r w:rsidR="003261BD" w:rsidRPr="00010920">
              <w:rPr>
                <w:rFonts w:ascii="Arial" w:hAnsi="Arial" w:cs="Arial"/>
                <w:lang w:val="pl-PL"/>
              </w:rPr>
              <w:t xml:space="preserve">            TAK                  NIE</w:t>
            </w:r>
          </w:p>
        </w:tc>
      </w:tr>
      <w:tr w:rsidR="00BE490E" w:rsidRPr="00010920" w14:paraId="22EDAB56" w14:textId="77777777" w:rsidTr="007575CE">
        <w:trPr>
          <w:gridAfter w:val="1"/>
          <w:wAfter w:w="7" w:type="dxa"/>
        </w:trPr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26DABA0A" w14:textId="77777777" w:rsidR="00BE490E" w:rsidRPr="00010920" w:rsidRDefault="00F26500" w:rsidP="00010920">
            <w:pPr>
              <w:pStyle w:val="TableContents"/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</w:t>
            </w:r>
          </w:p>
        </w:tc>
        <w:tc>
          <w:tcPr>
            <w:tcW w:w="37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301FE8B4" w14:textId="77777777" w:rsidR="00BE490E" w:rsidRPr="00010920" w:rsidRDefault="00BE490E" w:rsidP="00010920">
            <w:pPr>
              <w:pStyle w:val="TableContents"/>
              <w:spacing w:line="276" w:lineRule="auto"/>
              <w:rPr>
                <w:rFonts w:ascii="Arial" w:hAnsi="Arial" w:cs="Arial"/>
                <w:lang w:val="pl-PL"/>
              </w:rPr>
            </w:pPr>
            <w:r w:rsidRPr="00010920">
              <w:rPr>
                <w:rFonts w:ascii="Arial" w:hAnsi="Arial" w:cs="Arial"/>
                <w:lang w:val="pl-PL"/>
              </w:rPr>
              <w:t>Wpis do Bazy Usług Rozwojowych</w:t>
            </w:r>
            <w:r w:rsidR="00316685" w:rsidRPr="00010920">
              <w:rPr>
                <w:rFonts w:ascii="Arial" w:hAnsi="Arial" w:cs="Arial"/>
                <w:lang w:val="pl-PL"/>
              </w:rPr>
              <w:t xml:space="preserve"> prowadzonej przez Polską Agencję Rozwoju Przedsiębiorczości</w:t>
            </w:r>
          </w:p>
          <w:p w14:paraId="532F05CD" w14:textId="77777777" w:rsidR="00BE490E" w:rsidRPr="00010920" w:rsidRDefault="00BE490E" w:rsidP="00010920">
            <w:pPr>
              <w:pStyle w:val="TableContents"/>
              <w:spacing w:line="276" w:lineRule="auto"/>
              <w:rPr>
                <w:rFonts w:ascii="Arial" w:hAnsi="Arial" w:cs="Arial"/>
                <w:lang w:val="pl-PL"/>
              </w:rPr>
            </w:pPr>
          </w:p>
        </w:tc>
        <w:tc>
          <w:tcPr>
            <w:tcW w:w="42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FE5D18" w14:textId="5EB9585F" w:rsidR="00BE490E" w:rsidRPr="00010920" w:rsidRDefault="007F752B" w:rsidP="00010920">
            <w:pPr>
              <w:pStyle w:val="TableContents"/>
              <w:snapToGrid w:val="0"/>
              <w:spacing w:line="276" w:lineRule="auto"/>
              <w:rPr>
                <w:rFonts w:ascii="Arial" w:hAnsi="Arial" w:cs="Arial"/>
                <w:noProof/>
                <w:lang w:val="pl-PL" w:eastAsia="pl-PL" w:bidi="ar-SA"/>
              </w:rPr>
            </w:pPr>
            <w:r w:rsidRPr="00010920">
              <w:rPr>
                <w:rFonts w:ascii="Arial" w:hAnsi="Arial" w:cs="Arial"/>
                <w:noProof/>
                <w:lang w:val="pl-PL"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C989E6D" wp14:editId="61719DA3">
                      <wp:simplePos x="0" y="0"/>
                      <wp:positionH relativeFrom="column">
                        <wp:posOffset>1209675</wp:posOffset>
                      </wp:positionH>
                      <wp:positionV relativeFrom="paragraph">
                        <wp:posOffset>213360</wp:posOffset>
                      </wp:positionV>
                      <wp:extent cx="333375" cy="90805"/>
                      <wp:effectExtent l="8255" t="10160" r="10795" b="13335"/>
                      <wp:wrapNone/>
                      <wp:docPr id="2001773525" name="Rectangl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37F548" id="Rectangle 40" o:spid="_x0000_s1026" style="position:absolute;margin-left:95.25pt;margin-top:16.8pt;width:26.25pt;height:7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"/>
                  </w:pict>
                </mc:Fallback>
              </mc:AlternateContent>
            </w:r>
            <w:r w:rsidRPr="00010920">
              <w:rPr>
                <w:rFonts w:ascii="Arial" w:hAnsi="Arial" w:cs="Arial"/>
                <w:noProof/>
                <w:lang w:val="pl-PL"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6029DFB" wp14:editId="22119632">
                      <wp:simplePos x="0" y="0"/>
                      <wp:positionH relativeFrom="column">
                        <wp:posOffset>354965</wp:posOffset>
                      </wp:positionH>
                      <wp:positionV relativeFrom="paragraph">
                        <wp:posOffset>207010</wp:posOffset>
                      </wp:positionV>
                      <wp:extent cx="333375" cy="90805"/>
                      <wp:effectExtent l="10795" t="13335" r="8255" b="10160"/>
                      <wp:wrapNone/>
                      <wp:docPr id="574318687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85D019" id="Rectangle 39" o:spid="_x0000_s1026" style="position:absolute;margin-left:27.95pt;margin-top:16.3pt;width:26.25pt;height: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"/>
                  </w:pict>
                </mc:Fallback>
              </mc:AlternateContent>
            </w:r>
            <w:r w:rsidR="00BE490E" w:rsidRPr="00010920">
              <w:rPr>
                <w:rFonts w:ascii="Arial" w:hAnsi="Arial" w:cs="Arial"/>
                <w:lang w:val="pl-PL"/>
              </w:rPr>
              <w:t xml:space="preserve">            TAK                   NIE</w:t>
            </w: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463078" w14:textId="240ECF2C" w:rsidR="00BE490E" w:rsidRPr="00010920" w:rsidRDefault="007F752B" w:rsidP="00010920">
            <w:pPr>
              <w:pStyle w:val="TableContents"/>
              <w:snapToGrid w:val="0"/>
              <w:spacing w:line="276" w:lineRule="auto"/>
              <w:rPr>
                <w:rFonts w:ascii="Arial" w:hAnsi="Arial" w:cs="Arial"/>
                <w:noProof/>
                <w:lang w:val="pl-PL" w:eastAsia="pl-PL" w:bidi="ar-SA"/>
              </w:rPr>
            </w:pPr>
            <w:r w:rsidRPr="00010920">
              <w:rPr>
                <w:rFonts w:ascii="Arial" w:hAnsi="Arial" w:cs="Arial"/>
                <w:noProof/>
                <w:lang w:val="pl-PL"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D736CB2" wp14:editId="33FA4AA8">
                      <wp:simplePos x="0" y="0"/>
                      <wp:positionH relativeFrom="column">
                        <wp:posOffset>469900</wp:posOffset>
                      </wp:positionH>
                      <wp:positionV relativeFrom="paragraph">
                        <wp:posOffset>188595</wp:posOffset>
                      </wp:positionV>
                      <wp:extent cx="333375" cy="90805"/>
                      <wp:effectExtent l="6350" t="13970" r="12700" b="9525"/>
                      <wp:wrapNone/>
                      <wp:docPr id="1511401836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3B7825" id="Rectangle 41" o:spid="_x0000_s1026" style="position:absolute;margin-left:37pt;margin-top:14.85pt;width:26.25pt;height: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"/>
                  </w:pict>
                </mc:Fallback>
              </mc:AlternateContent>
            </w:r>
            <w:r w:rsidRPr="00010920">
              <w:rPr>
                <w:rFonts w:ascii="Arial" w:hAnsi="Arial" w:cs="Arial"/>
                <w:noProof/>
                <w:lang w:val="pl-PL"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01D9937" wp14:editId="27BA8F77">
                      <wp:simplePos x="0" y="0"/>
                      <wp:positionH relativeFrom="column">
                        <wp:posOffset>1373505</wp:posOffset>
                      </wp:positionH>
                      <wp:positionV relativeFrom="paragraph">
                        <wp:posOffset>213360</wp:posOffset>
                      </wp:positionV>
                      <wp:extent cx="333375" cy="90805"/>
                      <wp:effectExtent l="5080" t="10160" r="13970" b="13335"/>
                      <wp:wrapNone/>
                      <wp:docPr id="1146383305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5F9A70" id="Rectangle 42" o:spid="_x0000_s1026" style="position:absolute;margin-left:108.15pt;margin-top:16.8pt;width:26.25pt;height:7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"/>
                  </w:pict>
                </mc:Fallback>
              </mc:AlternateContent>
            </w:r>
            <w:r w:rsidR="00BE490E" w:rsidRPr="00010920">
              <w:rPr>
                <w:rFonts w:ascii="Arial" w:hAnsi="Arial" w:cs="Arial"/>
                <w:lang w:val="pl-PL"/>
              </w:rPr>
              <w:t xml:space="preserve">             </w:t>
            </w:r>
            <w:r w:rsidR="00D419FB" w:rsidRPr="00010920">
              <w:rPr>
                <w:rFonts w:ascii="Arial" w:hAnsi="Arial" w:cs="Arial"/>
                <w:lang w:val="pl-PL"/>
              </w:rPr>
              <w:t xml:space="preserve">  </w:t>
            </w:r>
            <w:r w:rsidR="00BE490E" w:rsidRPr="00010920">
              <w:rPr>
                <w:rFonts w:ascii="Arial" w:hAnsi="Arial" w:cs="Arial"/>
                <w:lang w:val="pl-PL"/>
              </w:rPr>
              <w:t>TAK                     NIE</w:t>
            </w:r>
          </w:p>
        </w:tc>
        <w:tc>
          <w:tcPr>
            <w:tcW w:w="36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BE41C3" w14:textId="7C75BC71" w:rsidR="00BE490E" w:rsidRPr="00010920" w:rsidRDefault="007F752B" w:rsidP="00010920">
            <w:pPr>
              <w:pStyle w:val="TableContents"/>
              <w:snapToGrid w:val="0"/>
              <w:spacing w:line="276" w:lineRule="auto"/>
              <w:rPr>
                <w:rFonts w:ascii="Arial" w:hAnsi="Arial" w:cs="Arial"/>
                <w:noProof/>
                <w:lang w:val="pl-PL" w:eastAsia="pl-PL" w:bidi="ar-SA"/>
              </w:rPr>
            </w:pPr>
            <w:r w:rsidRPr="00010920">
              <w:rPr>
                <w:rFonts w:ascii="Arial" w:hAnsi="Arial" w:cs="Arial"/>
                <w:noProof/>
                <w:lang w:val="pl-PL"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A8BC7CB" wp14:editId="143626A8">
                      <wp:simplePos x="0" y="0"/>
                      <wp:positionH relativeFrom="column">
                        <wp:posOffset>1185545</wp:posOffset>
                      </wp:positionH>
                      <wp:positionV relativeFrom="paragraph">
                        <wp:posOffset>213360</wp:posOffset>
                      </wp:positionV>
                      <wp:extent cx="333375" cy="90805"/>
                      <wp:effectExtent l="10160" t="10160" r="8890" b="13335"/>
                      <wp:wrapNone/>
                      <wp:docPr id="265138540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4BC7DF" id="Rectangle 44" o:spid="_x0000_s1026" style="position:absolute;margin-left:93.35pt;margin-top:16.8pt;width:26.25pt;height:7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"/>
                  </w:pict>
                </mc:Fallback>
              </mc:AlternateContent>
            </w:r>
            <w:r w:rsidRPr="00010920">
              <w:rPr>
                <w:rFonts w:ascii="Arial" w:hAnsi="Arial" w:cs="Arial"/>
                <w:noProof/>
                <w:lang w:val="pl-PL"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F7C977B" wp14:editId="56F3AFA7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187325</wp:posOffset>
                      </wp:positionV>
                      <wp:extent cx="333375" cy="90805"/>
                      <wp:effectExtent l="11430" t="12700" r="7620" b="10795"/>
                      <wp:wrapNone/>
                      <wp:docPr id="182938801" name="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1303DB" id="Rectangle 43" o:spid="_x0000_s1026" style="position:absolute;margin-left:25.2pt;margin-top:14.75pt;width:26.25pt;height:7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"/>
                  </w:pict>
                </mc:Fallback>
              </mc:AlternateContent>
            </w:r>
            <w:r w:rsidR="00BE490E" w:rsidRPr="00010920">
              <w:rPr>
                <w:rFonts w:ascii="Arial" w:hAnsi="Arial" w:cs="Arial"/>
                <w:lang w:val="pl-PL"/>
              </w:rPr>
              <w:t xml:space="preserve">          </w:t>
            </w:r>
            <w:r w:rsidR="0000687D" w:rsidRPr="00010920">
              <w:rPr>
                <w:rFonts w:ascii="Arial" w:hAnsi="Arial" w:cs="Arial"/>
                <w:lang w:val="pl-PL"/>
              </w:rPr>
              <w:t xml:space="preserve"> </w:t>
            </w:r>
            <w:r w:rsidR="00BE490E" w:rsidRPr="00010920">
              <w:rPr>
                <w:rFonts w:ascii="Arial" w:hAnsi="Arial" w:cs="Arial"/>
                <w:lang w:val="pl-PL"/>
              </w:rPr>
              <w:t>TAK                   NIE</w:t>
            </w:r>
          </w:p>
        </w:tc>
      </w:tr>
      <w:tr w:rsidR="00001482" w:rsidRPr="00010920" w14:paraId="3E7BE726" w14:textId="77777777" w:rsidTr="007575CE">
        <w:trPr>
          <w:gridAfter w:val="1"/>
          <w:wAfter w:w="7" w:type="dxa"/>
        </w:trPr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2D2BF63" w14:textId="77777777" w:rsidR="00001482" w:rsidRPr="00010920" w:rsidRDefault="00BE490E" w:rsidP="00010920">
            <w:pPr>
              <w:pStyle w:val="TableContents"/>
              <w:spacing w:line="276" w:lineRule="auto"/>
              <w:rPr>
                <w:rFonts w:ascii="Arial" w:hAnsi="Arial" w:cs="Arial"/>
                <w:b/>
                <w:bCs/>
              </w:rPr>
            </w:pPr>
            <w:r w:rsidRPr="00010920">
              <w:rPr>
                <w:rFonts w:ascii="Arial" w:hAnsi="Arial" w:cs="Arial"/>
                <w:b/>
                <w:bCs/>
              </w:rPr>
              <w:t>1</w:t>
            </w:r>
            <w:r w:rsidR="00F26500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37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3A04F4D5" w14:textId="77777777" w:rsidR="00001482" w:rsidRPr="00010920" w:rsidRDefault="00026495" w:rsidP="00010920">
            <w:pPr>
              <w:pStyle w:val="TableContents"/>
              <w:spacing w:line="276" w:lineRule="auto"/>
              <w:rPr>
                <w:rFonts w:ascii="Arial" w:hAnsi="Arial" w:cs="Arial"/>
                <w:lang w:val="pl-PL"/>
              </w:rPr>
            </w:pPr>
            <w:r w:rsidRPr="00010920">
              <w:rPr>
                <w:rFonts w:ascii="Arial" w:hAnsi="Arial" w:cs="Arial"/>
                <w:lang w:val="pl-PL"/>
              </w:rPr>
              <w:t>Czy realizator usługi kształcenia ustawicznego posiada dokument</w:t>
            </w:r>
            <w:r w:rsidR="00D6431F" w:rsidRPr="00010920">
              <w:rPr>
                <w:rFonts w:ascii="Arial" w:hAnsi="Arial" w:cs="Arial"/>
                <w:lang w:val="pl-PL"/>
              </w:rPr>
              <w:t>, na którego podstawie prowadzi on</w:t>
            </w:r>
            <w:r w:rsidR="00001482" w:rsidRPr="00010920">
              <w:rPr>
                <w:rFonts w:ascii="Arial" w:hAnsi="Arial" w:cs="Arial"/>
                <w:lang w:val="pl-PL"/>
              </w:rPr>
              <w:t xml:space="preserve"> </w:t>
            </w:r>
            <w:r w:rsidR="00D6431F" w:rsidRPr="00010920">
              <w:rPr>
                <w:rFonts w:ascii="Arial" w:hAnsi="Arial" w:cs="Arial"/>
                <w:lang w:val="pl-PL"/>
              </w:rPr>
              <w:t>pozaszkolne formy kształcenia ustawicznego?</w:t>
            </w:r>
          </w:p>
        </w:tc>
        <w:tc>
          <w:tcPr>
            <w:tcW w:w="42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316E3C" w14:textId="67699DEB" w:rsidR="00001482" w:rsidRPr="00010920" w:rsidRDefault="007F752B" w:rsidP="00010920">
            <w:pPr>
              <w:pStyle w:val="TableContents"/>
              <w:snapToGrid w:val="0"/>
              <w:spacing w:line="276" w:lineRule="auto"/>
              <w:rPr>
                <w:rFonts w:ascii="Arial" w:hAnsi="Arial" w:cs="Arial"/>
                <w:lang w:val="pl-PL"/>
              </w:rPr>
            </w:pPr>
            <w:r w:rsidRPr="00010920">
              <w:rPr>
                <w:rFonts w:ascii="Arial" w:hAnsi="Arial" w:cs="Arial"/>
                <w:noProof/>
                <w:lang w:val="pl-PL"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9CC1045" wp14:editId="1CCC5F1D">
                      <wp:simplePos x="0" y="0"/>
                      <wp:positionH relativeFrom="column">
                        <wp:posOffset>1259205</wp:posOffset>
                      </wp:positionH>
                      <wp:positionV relativeFrom="paragraph">
                        <wp:posOffset>283210</wp:posOffset>
                      </wp:positionV>
                      <wp:extent cx="333375" cy="90805"/>
                      <wp:effectExtent l="10160" t="12700" r="8890" b="10795"/>
                      <wp:wrapNone/>
                      <wp:docPr id="323156169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89955F" id="Rectangle 27" o:spid="_x0000_s1026" style="position:absolute;margin-left:99.15pt;margin-top:22.3pt;width:26.2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"/>
                  </w:pict>
                </mc:Fallback>
              </mc:AlternateContent>
            </w:r>
            <w:r w:rsidRPr="00010920">
              <w:rPr>
                <w:rFonts w:ascii="Arial" w:hAnsi="Arial" w:cs="Arial"/>
                <w:noProof/>
                <w:lang w:val="pl-PL"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498DE96" wp14:editId="4E305584">
                      <wp:simplePos x="0" y="0"/>
                      <wp:positionH relativeFrom="column">
                        <wp:posOffset>368300</wp:posOffset>
                      </wp:positionH>
                      <wp:positionV relativeFrom="paragraph">
                        <wp:posOffset>276860</wp:posOffset>
                      </wp:positionV>
                      <wp:extent cx="333375" cy="90805"/>
                      <wp:effectExtent l="5080" t="6350" r="13970" b="7620"/>
                      <wp:wrapNone/>
                      <wp:docPr id="590452186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C5A8AF" id="Rectangle 26" o:spid="_x0000_s1026" style="position:absolute;margin-left:29pt;margin-top:21.8pt;width:26.2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"/>
                  </w:pict>
                </mc:Fallback>
              </mc:AlternateContent>
            </w:r>
            <w:r w:rsidR="00001482" w:rsidRPr="00010920">
              <w:rPr>
                <w:rFonts w:ascii="Arial" w:hAnsi="Arial" w:cs="Arial"/>
                <w:lang w:val="pl-PL"/>
              </w:rPr>
              <w:t xml:space="preserve">            TAK                    NIE</w:t>
            </w: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5EF259" w14:textId="7EA67A88" w:rsidR="00001482" w:rsidRPr="00010920" w:rsidRDefault="007F752B" w:rsidP="00010920">
            <w:pPr>
              <w:pStyle w:val="TableContents"/>
              <w:snapToGrid w:val="0"/>
              <w:spacing w:line="276" w:lineRule="auto"/>
              <w:rPr>
                <w:rFonts w:ascii="Arial" w:hAnsi="Arial" w:cs="Arial"/>
                <w:lang w:val="pl-PL"/>
              </w:rPr>
            </w:pPr>
            <w:r w:rsidRPr="00010920">
              <w:rPr>
                <w:rFonts w:ascii="Arial" w:hAnsi="Arial" w:cs="Arial"/>
                <w:noProof/>
                <w:lang w:val="pl-PL"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7A01130" wp14:editId="59431C6E">
                      <wp:simplePos x="0" y="0"/>
                      <wp:positionH relativeFrom="column">
                        <wp:posOffset>1383030</wp:posOffset>
                      </wp:positionH>
                      <wp:positionV relativeFrom="paragraph">
                        <wp:posOffset>289560</wp:posOffset>
                      </wp:positionV>
                      <wp:extent cx="333375" cy="90805"/>
                      <wp:effectExtent l="5080" t="9525" r="13970" b="13970"/>
                      <wp:wrapNone/>
                      <wp:docPr id="2116810397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EF54ED" id="Rectangle 28" o:spid="_x0000_s1026" style="position:absolute;margin-left:108.9pt;margin-top:22.8pt;width:26.2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"/>
                  </w:pict>
                </mc:Fallback>
              </mc:AlternateContent>
            </w:r>
            <w:r w:rsidRPr="00010920">
              <w:rPr>
                <w:rFonts w:ascii="Arial" w:hAnsi="Arial" w:cs="Arial"/>
                <w:noProof/>
                <w:lang w:val="pl-PL"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2C0191B" wp14:editId="21E18EAC">
                      <wp:simplePos x="0" y="0"/>
                      <wp:positionH relativeFrom="column">
                        <wp:posOffset>473075</wp:posOffset>
                      </wp:positionH>
                      <wp:positionV relativeFrom="paragraph">
                        <wp:posOffset>283210</wp:posOffset>
                      </wp:positionV>
                      <wp:extent cx="333375" cy="90805"/>
                      <wp:effectExtent l="9525" t="12700" r="9525" b="10795"/>
                      <wp:wrapNone/>
                      <wp:docPr id="1638244720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D96362" id="Rectangle 29" o:spid="_x0000_s1026" style="position:absolute;margin-left:37.25pt;margin-top:22.3pt;width:26.25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"/>
                  </w:pict>
                </mc:Fallback>
              </mc:AlternateContent>
            </w:r>
            <w:r w:rsidR="00001482" w:rsidRPr="00010920">
              <w:rPr>
                <w:rFonts w:ascii="Arial" w:hAnsi="Arial" w:cs="Arial"/>
                <w:lang w:val="pl-PL"/>
              </w:rPr>
              <w:t xml:space="preserve">               TAK                     NIE </w:t>
            </w:r>
          </w:p>
        </w:tc>
        <w:tc>
          <w:tcPr>
            <w:tcW w:w="36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843897" w14:textId="1A699A7C" w:rsidR="00001482" w:rsidRPr="00010920" w:rsidRDefault="007F752B" w:rsidP="00010920">
            <w:pPr>
              <w:pStyle w:val="TableContents"/>
              <w:snapToGrid w:val="0"/>
              <w:spacing w:line="276" w:lineRule="auto"/>
              <w:rPr>
                <w:rFonts w:ascii="Arial" w:hAnsi="Arial" w:cs="Arial"/>
                <w:lang w:val="pl-PL"/>
              </w:rPr>
            </w:pPr>
            <w:r w:rsidRPr="00010920">
              <w:rPr>
                <w:rFonts w:ascii="Arial" w:hAnsi="Arial" w:cs="Arial"/>
                <w:noProof/>
                <w:lang w:val="pl-PL"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E900343" wp14:editId="3987663A">
                      <wp:simplePos x="0" y="0"/>
                      <wp:positionH relativeFrom="column">
                        <wp:posOffset>1189355</wp:posOffset>
                      </wp:positionH>
                      <wp:positionV relativeFrom="paragraph">
                        <wp:posOffset>283210</wp:posOffset>
                      </wp:positionV>
                      <wp:extent cx="333375" cy="90805"/>
                      <wp:effectExtent l="13970" t="12700" r="5080" b="10795"/>
                      <wp:wrapNone/>
                      <wp:docPr id="321001245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C858F9" id="Rectangle 31" o:spid="_x0000_s1026" style="position:absolute;margin-left:93.65pt;margin-top:22.3pt;width:26.25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"/>
                  </w:pict>
                </mc:Fallback>
              </mc:AlternateContent>
            </w:r>
            <w:r w:rsidRPr="00010920">
              <w:rPr>
                <w:rFonts w:ascii="Arial" w:hAnsi="Arial" w:cs="Arial"/>
                <w:noProof/>
                <w:lang w:val="pl-PL"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5DA151A" wp14:editId="69EAC655">
                      <wp:simplePos x="0" y="0"/>
                      <wp:positionH relativeFrom="column">
                        <wp:posOffset>323850</wp:posOffset>
                      </wp:positionH>
                      <wp:positionV relativeFrom="paragraph">
                        <wp:posOffset>283210</wp:posOffset>
                      </wp:positionV>
                      <wp:extent cx="333375" cy="90805"/>
                      <wp:effectExtent l="5715" t="12700" r="13335" b="10795"/>
                      <wp:wrapNone/>
                      <wp:docPr id="1950403402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6474D7" id="Rectangle 30" o:spid="_x0000_s1026" style="position:absolute;margin-left:25.5pt;margin-top:22.3pt;width:26.25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"/>
                  </w:pict>
                </mc:Fallback>
              </mc:AlternateContent>
            </w:r>
            <w:r w:rsidR="00001482" w:rsidRPr="00010920">
              <w:rPr>
                <w:rFonts w:ascii="Arial" w:hAnsi="Arial" w:cs="Arial"/>
                <w:lang w:val="pl-PL"/>
              </w:rPr>
              <w:t xml:space="preserve">           TAK                    NIE</w:t>
            </w:r>
          </w:p>
        </w:tc>
      </w:tr>
    </w:tbl>
    <w:p w14:paraId="157F50C9" w14:textId="77777777" w:rsidR="001A3897" w:rsidRPr="00010920" w:rsidRDefault="001A3897" w:rsidP="00010920">
      <w:pPr>
        <w:pStyle w:val="TableContents"/>
        <w:tabs>
          <w:tab w:val="left" w:pos="5380"/>
        </w:tabs>
        <w:spacing w:line="276" w:lineRule="auto"/>
        <w:rPr>
          <w:rStyle w:val="Internetlink"/>
          <w:rFonts w:ascii="Arial" w:hAnsi="Arial" w:cs="Arial"/>
          <w:b/>
          <w:color w:val="000000"/>
          <w:lang w:val="pl-PL"/>
        </w:rPr>
      </w:pPr>
      <w:r w:rsidRPr="00010920">
        <w:rPr>
          <w:rStyle w:val="Internetlink"/>
          <w:rFonts w:ascii="Arial" w:hAnsi="Arial" w:cs="Arial"/>
          <w:b/>
          <w:color w:val="000000"/>
          <w:lang w:val="pl-PL"/>
        </w:rPr>
        <w:t>* bez kosztów związanych z przejazdem, zakwaterowaniem i wyżywieniem.</w:t>
      </w:r>
    </w:p>
    <w:p w14:paraId="283BD340" w14:textId="00BEC869" w:rsidR="001A73C5" w:rsidRPr="00010920" w:rsidRDefault="0056346A" w:rsidP="00010920">
      <w:pPr>
        <w:spacing w:line="276" w:lineRule="auto"/>
        <w:rPr>
          <w:rFonts w:ascii="Arial" w:hAnsi="Arial" w:cs="Arial"/>
        </w:rPr>
      </w:pPr>
      <w:r w:rsidRPr="00010920">
        <w:rPr>
          <w:rFonts w:ascii="Arial" w:hAnsi="Arial" w:cs="Arial"/>
          <w:b/>
        </w:rPr>
        <w:t xml:space="preserve">Środki Krajowego Funduszu Szkoleniowego są środkami publicznymi w rozumieniu ustawy o finansach publicznych. Zgodnie z ustawą </w:t>
      </w:r>
      <w:r w:rsidR="0000687D" w:rsidRPr="00010920">
        <w:rPr>
          <w:rFonts w:ascii="Arial" w:hAnsi="Arial" w:cs="Arial"/>
          <w:b/>
        </w:rPr>
        <w:t xml:space="preserve">  </w:t>
      </w:r>
      <w:r w:rsidRPr="00010920">
        <w:rPr>
          <w:rFonts w:ascii="Arial" w:hAnsi="Arial" w:cs="Arial"/>
          <w:b/>
        </w:rPr>
        <w:t>o podatku od towarów i usług oraz rozporządzeniem Ministra Finansów w sprawie zwolnień od podatku od towarów i usług oraz warunków stosowania tych zwolnień, zwalnia się od podatku usługi kształcenia zawodowego lub przekwalifikowania zawodowego finansowane w co najmniej 70 % ze środków publicznych.</w:t>
      </w:r>
      <w:r w:rsidRPr="00010920">
        <w:rPr>
          <w:rFonts w:ascii="Arial" w:hAnsi="Arial" w:cs="Arial"/>
        </w:rPr>
        <w:t xml:space="preserve"> </w:t>
      </w:r>
    </w:p>
    <w:p w14:paraId="44845A26" w14:textId="77777777" w:rsidR="005876FC" w:rsidRDefault="001A3897" w:rsidP="005876FC">
      <w:pPr>
        <w:pStyle w:val="Standard"/>
        <w:tabs>
          <w:tab w:val="left" w:pos="5380"/>
        </w:tabs>
        <w:spacing w:before="120" w:line="276" w:lineRule="auto"/>
        <w:rPr>
          <w:rFonts w:ascii="Arial" w:eastAsia="TimesNewRomanPSMT" w:hAnsi="Arial" w:cs="Arial"/>
          <w:color w:val="000000"/>
          <w:lang w:val="pl-PL"/>
        </w:rPr>
      </w:pPr>
      <w:r w:rsidRPr="00010920">
        <w:rPr>
          <w:rStyle w:val="Internetlink"/>
          <w:rFonts w:ascii="Arial" w:hAnsi="Arial" w:cs="Arial"/>
          <w:b/>
          <w:bCs/>
          <w:color w:val="000000"/>
          <w:lang w:val="pl-PL"/>
        </w:rPr>
        <w:t xml:space="preserve">Oświadczam, że </w:t>
      </w:r>
      <w:r w:rsidRPr="00010920">
        <w:rPr>
          <w:rStyle w:val="Internetlink"/>
          <w:rFonts w:ascii="Arial" w:hAnsi="Arial" w:cs="Arial"/>
          <w:color w:val="000000"/>
          <w:lang w:val="pl-PL"/>
        </w:rPr>
        <w:t>dokonałem/</w:t>
      </w:r>
      <w:proofErr w:type="spellStart"/>
      <w:r w:rsidRPr="00010920">
        <w:rPr>
          <w:rStyle w:val="Internetlink"/>
          <w:rFonts w:ascii="Arial" w:hAnsi="Arial" w:cs="Arial"/>
          <w:color w:val="000000"/>
          <w:lang w:val="pl-PL"/>
        </w:rPr>
        <w:t>am</w:t>
      </w:r>
      <w:proofErr w:type="spellEnd"/>
      <w:r w:rsidRPr="00010920">
        <w:rPr>
          <w:rStyle w:val="Internetlink"/>
          <w:rFonts w:ascii="Arial" w:hAnsi="Arial" w:cs="Arial"/>
          <w:color w:val="000000"/>
          <w:lang w:val="pl-PL"/>
        </w:rPr>
        <w:t xml:space="preserve"> rozeznania rynku w/w usług w przedmiotowym zakresie. R</w:t>
      </w:r>
      <w:r w:rsidRPr="00010920">
        <w:rPr>
          <w:rStyle w:val="Internetlink"/>
          <w:rFonts w:ascii="Arial" w:eastAsia="Times New Roman" w:hAnsi="Arial" w:cs="Arial"/>
          <w:color w:val="000000"/>
          <w:shd w:val="clear" w:color="auto" w:fill="FFFFFF"/>
          <w:lang w:val="pl-PL" w:eastAsia="pl-PL" w:bidi="ar-SA"/>
        </w:rPr>
        <w:t>acjonalność oraz gospodarność wydatkowania środków KFS potwierdzam pozyskanymi ofertami (opisanymi w tabeli), które zobowiązuję się do przedstawiania na każde żądanie Urzędu oraz ich przechowywania przez okres obowiązywania umowy</w:t>
      </w:r>
      <w:r w:rsidR="00B50980" w:rsidRPr="00010920">
        <w:rPr>
          <w:rFonts w:ascii="Arial" w:eastAsia="TimesNewRomanPSMT" w:hAnsi="Arial" w:cs="Arial"/>
          <w:color w:val="000000"/>
          <w:lang w:val="pl-PL"/>
        </w:rPr>
        <w:tab/>
      </w:r>
      <w:r w:rsidRPr="00010920">
        <w:rPr>
          <w:rFonts w:ascii="Arial" w:eastAsia="TimesNewRomanPSMT" w:hAnsi="Arial" w:cs="Arial"/>
          <w:color w:val="000000"/>
          <w:lang w:val="pl-PL"/>
        </w:rPr>
        <w:tab/>
      </w:r>
      <w:r w:rsidR="00B50980" w:rsidRPr="00010920">
        <w:rPr>
          <w:rFonts w:ascii="Arial" w:eastAsia="TimesNewRomanPSMT" w:hAnsi="Arial" w:cs="Arial"/>
          <w:color w:val="000000"/>
          <w:lang w:val="pl-PL"/>
        </w:rPr>
        <w:tab/>
      </w:r>
      <w:r w:rsidRPr="00010920">
        <w:rPr>
          <w:rFonts w:ascii="Arial" w:eastAsia="TimesNewRomanPSMT" w:hAnsi="Arial" w:cs="Arial"/>
          <w:color w:val="000000"/>
          <w:lang w:val="pl-PL"/>
        </w:rPr>
        <w:tab/>
      </w:r>
      <w:r w:rsidR="00C657DD" w:rsidRPr="00010920">
        <w:rPr>
          <w:rFonts w:ascii="Arial" w:eastAsia="TimesNewRomanPSMT" w:hAnsi="Arial" w:cs="Arial"/>
          <w:color w:val="000000"/>
          <w:lang w:val="pl-PL"/>
        </w:rPr>
        <w:tab/>
      </w:r>
      <w:r w:rsidR="00C657DD" w:rsidRPr="00010920">
        <w:rPr>
          <w:rFonts w:ascii="Arial" w:eastAsia="TimesNewRomanPSMT" w:hAnsi="Arial" w:cs="Arial"/>
          <w:color w:val="000000"/>
          <w:lang w:val="pl-PL"/>
        </w:rPr>
        <w:tab/>
      </w:r>
      <w:r w:rsidR="00C657DD" w:rsidRPr="00010920">
        <w:rPr>
          <w:rFonts w:ascii="Arial" w:eastAsia="TimesNewRomanPSMT" w:hAnsi="Arial" w:cs="Arial"/>
          <w:color w:val="000000"/>
          <w:lang w:val="pl-PL"/>
        </w:rPr>
        <w:tab/>
      </w:r>
      <w:r w:rsidRPr="00010920">
        <w:rPr>
          <w:rFonts w:ascii="Arial" w:eastAsia="TimesNewRomanPSMT" w:hAnsi="Arial" w:cs="Arial"/>
          <w:color w:val="000000"/>
          <w:lang w:val="pl-PL"/>
        </w:rPr>
        <w:tab/>
        <w:t xml:space="preserve">                 </w:t>
      </w:r>
      <w:r w:rsidR="00B50980" w:rsidRPr="00010920">
        <w:rPr>
          <w:rFonts w:ascii="Arial" w:eastAsia="TimesNewRomanPSMT" w:hAnsi="Arial" w:cs="Arial"/>
          <w:color w:val="000000"/>
          <w:lang w:val="pl-PL"/>
        </w:rPr>
        <w:t xml:space="preserve">                                          </w:t>
      </w:r>
      <w:r w:rsidRPr="00010920">
        <w:rPr>
          <w:rFonts w:ascii="Arial" w:eastAsia="TimesNewRomanPSMT" w:hAnsi="Arial" w:cs="Arial"/>
          <w:color w:val="000000"/>
          <w:lang w:val="pl-PL"/>
        </w:rPr>
        <w:t xml:space="preserve"> </w:t>
      </w:r>
      <w:r w:rsidR="00B50980" w:rsidRPr="00010920">
        <w:rPr>
          <w:rFonts w:ascii="Arial" w:eastAsia="TimesNewRomanPSMT" w:hAnsi="Arial" w:cs="Arial"/>
          <w:color w:val="000000"/>
          <w:lang w:val="pl-PL"/>
        </w:rPr>
        <w:t xml:space="preserve">                                                              </w:t>
      </w:r>
      <w:r w:rsidR="00C657DD" w:rsidRPr="00010920">
        <w:rPr>
          <w:rFonts w:ascii="Arial" w:eastAsia="TimesNewRomanPSMT" w:hAnsi="Arial" w:cs="Arial"/>
          <w:color w:val="000000"/>
          <w:lang w:val="pl-PL"/>
        </w:rPr>
        <w:t xml:space="preserve">    </w:t>
      </w:r>
    </w:p>
    <w:p w14:paraId="4F32BC7B" w14:textId="1993572F" w:rsidR="00010920" w:rsidRPr="005876FC" w:rsidRDefault="001A3897" w:rsidP="005876FC">
      <w:pPr>
        <w:pStyle w:val="Standard"/>
        <w:tabs>
          <w:tab w:val="left" w:pos="5380"/>
        </w:tabs>
        <w:spacing w:before="120" w:line="276" w:lineRule="auto"/>
        <w:rPr>
          <w:rFonts w:ascii="Arial" w:eastAsia="Times New Roman" w:hAnsi="Arial" w:cs="Arial"/>
          <w:color w:val="000000"/>
          <w:u w:val="single"/>
          <w:shd w:val="clear" w:color="auto" w:fill="FFFFFF"/>
          <w:lang w:val="pl-PL" w:eastAsia="pl-PL" w:bidi="ar-SA"/>
        </w:rPr>
      </w:pPr>
      <w:r w:rsidRPr="00010920">
        <w:rPr>
          <w:rFonts w:ascii="Arial" w:eastAsia="TimesNewRomanPSMT" w:hAnsi="Arial" w:cs="Arial"/>
          <w:color w:val="000000"/>
          <w:lang w:val="pl-PL"/>
        </w:rPr>
        <w:tab/>
      </w:r>
      <w:r w:rsidRPr="00010920">
        <w:rPr>
          <w:rFonts w:ascii="Arial" w:eastAsia="TimesNewRomanPSMT" w:hAnsi="Arial" w:cs="Arial"/>
          <w:color w:val="000000"/>
          <w:lang w:val="pl-PL"/>
        </w:rPr>
        <w:tab/>
      </w:r>
      <w:r w:rsidRPr="00010920">
        <w:rPr>
          <w:rFonts w:ascii="Arial" w:eastAsia="TimesNewRomanPSMT" w:hAnsi="Arial" w:cs="Arial"/>
          <w:color w:val="000000"/>
          <w:lang w:val="pl-PL"/>
        </w:rPr>
        <w:tab/>
      </w:r>
      <w:r w:rsidR="00B50980" w:rsidRPr="00010920">
        <w:rPr>
          <w:rFonts w:ascii="Arial" w:eastAsia="TimesNewRomanPSMT" w:hAnsi="Arial" w:cs="Arial"/>
          <w:color w:val="000000"/>
          <w:lang w:val="pl-PL"/>
        </w:rPr>
        <w:t xml:space="preserve">                               </w:t>
      </w:r>
      <w:r w:rsidR="00C657DD" w:rsidRPr="00010920">
        <w:rPr>
          <w:rFonts w:ascii="Arial" w:eastAsia="TimesNewRomanPSMT" w:hAnsi="Arial" w:cs="Arial"/>
          <w:color w:val="000000"/>
          <w:lang w:val="pl-PL"/>
        </w:rPr>
        <w:t xml:space="preserve">                                                                                                                     </w:t>
      </w:r>
    </w:p>
    <w:p w14:paraId="055641BF" w14:textId="7867D80D" w:rsidR="00C657DD" w:rsidRPr="005876FC" w:rsidRDefault="00C657DD" w:rsidP="005876FC">
      <w:pPr>
        <w:pStyle w:val="Standard"/>
        <w:tabs>
          <w:tab w:val="left" w:pos="5380"/>
        </w:tabs>
        <w:spacing w:before="120" w:line="276" w:lineRule="auto"/>
        <w:rPr>
          <w:rFonts w:ascii="Arial" w:eastAsia="Times New Roman" w:hAnsi="Arial" w:cs="Arial"/>
          <w:color w:val="000000"/>
          <w:u w:val="single"/>
          <w:shd w:val="clear" w:color="auto" w:fill="FFFFFF"/>
          <w:lang w:eastAsia="pl-PL" w:bidi="ar-SA"/>
        </w:rPr>
      </w:pPr>
      <w:r w:rsidRPr="00010920">
        <w:rPr>
          <w:rFonts w:ascii="Arial" w:eastAsia="TimesNewRomanPSMT" w:hAnsi="Arial" w:cs="Arial"/>
          <w:color w:val="000000"/>
          <w:lang w:val="pl-PL"/>
        </w:rPr>
        <w:t xml:space="preserve">...............................................................................................                    </w:t>
      </w:r>
      <w:r w:rsidRPr="00010920">
        <w:rPr>
          <w:rFonts w:ascii="Arial" w:eastAsia="TimesNewRomanPSMT" w:hAnsi="Arial" w:cs="Arial"/>
          <w:color w:val="000000"/>
          <w:lang w:val="pl-PL"/>
        </w:rPr>
        <w:tab/>
      </w:r>
      <w:r w:rsidRPr="00010920">
        <w:rPr>
          <w:rFonts w:ascii="Arial" w:eastAsia="TimesNewRomanPSMT" w:hAnsi="Arial" w:cs="Arial"/>
          <w:color w:val="000000"/>
          <w:lang w:val="pl-PL"/>
        </w:rPr>
        <w:tab/>
      </w:r>
      <w:r w:rsidRPr="00010920">
        <w:rPr>
          <w:rFonts w:ascii="Arial" w:eastAsia="TimesNewRomanPSMT" w:hAnsi="Arial" w:cs="Arial"/>
          <w:color w:val="000000"/>
          <w:lang w:val="pl-PL"/>
        </w:rPr>
        <w:tab/>
      </w:r>
      <w:r w:rsidRPr="00010920">
        <w:rPr>
          <w:rFonts w:ascii="Arial" w:eastAsia="TimesNewRomanPSMT" w:hAnsi="Arial" w:cs="Arial"/>
          <w:color w:val="000000"/>
          <w:lang w:val="pl-PL"/>
        </w:rPr>
        <w:tab/>
      </w:r>
      <w:r w:rsidRPr="00010920">
        <w:rPr>
          <w:rFonts w:ascii="Arial" w:eastAsia="TimesNewRomanPSMT" w:hAnsi="Arial" w:cs="Arial"/>
          <w:color w:val="000000"/>
          <w:lang w:val="pl-PL"/>
        </w:rPr>
        <w:tab/>
        <w:t xml:space="preserve"> </w:t>
      </w:r>
    </w:p>
    <w:p w14:paraId="5924F9C0" w14:textId="77777777" w:rsidR="00010920" w:rsidRDefault="00C657DD" w:rsidP="00010920">
      <w:pPr>
        <w:spacing w:line="276" w:lineRule="auto"/>
        <w:rPr>
          <w:rFonts w:ascii="Arial" w:hAnsi="Arial" w:cs="Arial"/>
          <w:i/>
          <w:iCs/>
        </w:rPr>
      </w:pPr>
      <w:r w:rsidRPr="00010920">
        <w:rPr>
          <w:rFonts w:ascii="Arial" w:eastAsia="TimesNewRomanPSMT" w:hAnsi="Arial" w:cs="Arial"/>
          <w:color w:val="000000"/>
        </w:rPr>
        <w:t xml:space="preserve">  </w:t>
      </w:r>
      <w:r w:rsidR="001A3897" w:rsidRPr="00010920">
        <w:rPr>
          <w:rFonts w:ascii="Arial" w:eastAsia="TimesNewRomanPSMT" w:hAnsi="Arial" w:cs="Arial"/>
          <w:i/>
          <w:color w:val="000000"/>
        </w:rPr>
        <w:t>(data</w:t>
      </w:r>
      <w:r w:rsidR="001A3897" w:rsidRPr="00010920">
        <w:rPr>
          <w:rFonts w:ascii="Arial" w:eastAsia="TimesNewRomanPSMT" w:hAnsi="Arial" w:cs="Arial"/>
          <w:color w:val="000000"/>
        </w:rPr>
        <w:t>,</w:t>
      </w:r>
      <w:r w:rsidR="00040210" w:rsidRPr="00010920">
        <w:rPr>
          <w:rFonts w:ascii="Arial" w:hAnsi="Arial" w:cs="Arial"/>
          <w:iCs/>
        </w:rPr>
        <w:t xml:space="preserve">   </w:t>
      </w:r>
      <w:r w:rsidR="00040210" w:rsidRPr="00010920">
        <w:rPr>
          <w:rFonts w:ascii="Arial" w:hAnsi="Arial" w:cs="Arial"/>
          <w:i/>
          <w:iCs/>
        </w:rPr>
        <w:t xml:space="preserve">Pieczątka  i podpis Wnioskodawcy </w:t>
      </w:r>
    </w:p>
    <w:p w14:paraId="55FCAD8D" w14:textId="7E623B8C" w:rsidR="00B80440" w:rsidRPr="005876FC" w:rsidRDefault="00040210" w:rsidP="005876FC">
      <w:pPr>
        <w:spacing w:line="276" w:lineRule="auto"/>
        <w:rPr>
          <w:rStyle w:val="Internetlink"/>
          <w:rFonts w:ascii="Arial" w:hAnsi="Arial" w:cs="Arial"/>
          <w:i/>
          <w:iCs/>
          <w:color w:val="auto"/>
          <w:u w:val="none"/>
        </w:rPr>
      </w:pPr>
      <w:r w:rsidRPr="00010920">
        <w:rPr>
          <w:rFonts w:ascii="Arial" w:hAnsi="Arial" w:cs="Arial"/>
          <w:i/>
          <w:iCs/>
        </w:rPr>
        <w:t xml:space="preserve"> lub osoby upoważnionej do jego reprezentowania)</w:t>
      </w:r>
      <w:r w:rsidRPr="00010920">
        <w:rPr>
          <w:rFonts w:ascii="Arial" w:hAnsi="Arial" w:cs="Arial"/>
          <w:i/>
        </w:rPr>
        <w:t xml:space="preserve">         </w:t>
      </w:r>
    </w:p>
    <w:sectPr w:rsidR="00B80440" w:rsidRPr="005876FC" w:rsidSect="00C657DD">
      <w:footnotePr>
        <w:pos w:val="beneathText"/>
      </w:footnotePr>
      <w:pgSz w:w="16837" w:h="11905" w:orient="landscape"/>
      <w:pgMar w:top="284" w:right="1417" w:bottom="426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6850D" w14:textId="77777777" w:rsidR="007F49C3" w:rsidRDefault="007F49C3" w:rsidP="00CC55D3">
      <w:r>
        <w:separator/>
      </w:r>
    </w:p>
  </w:endnote>
  <w:endnote w:type="continuationSeparator" w:id="0">
    <w:p w14:paraId="2DE9729B" w14:textId="77777777" w:rsidR="007F49C3" w:rsidRDefault="007F49C3" w:rsidP="00CC5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TimesNewRomanPSMT">
    <w:altName w:val="Times New Roman"/>
    <w:charset w:val="EE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8D82A" w14:textId="77777777" w:rsidR="007F49C3" w:rsidRDefault="007F49C3" w:rsidP="00CC55D3">
      <w:r>
        <w:separator/>
      </w:r>
    </w:p>
  </w:footnote>
  <w:footnote w:type="continuationSeparator" w:id="0">
    <w:p w14:paraId="2D7CF6ED" w14:textId="77777777" w:rsidR="007F49C3" w:rsidRDefault="007F49C3" w:rsidP="00CC55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7270B23"/>
    <w:multiLevelType w:val="multilevel"/>
    <w:tmpl w:val="E4984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CB70F7"/>
    <w:multiLevelType w:val="multilevel"/>
    <w:tmpl w:val="2E6E9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9B7A84"/>
    <w:multiLevelType w:val="hybridMultilevel"/>
    <w:tmpl w:val="B6B830AA"/>
    <w:lvl w:ilvl="0" w:tplc="35DA40F4">
      <w:start w:val="5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B44D43"/>
    <w:multiLevelType w:val="multilevel"/>
    <w:tmpl w:val="972E3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804C9B"/>
    <w:multiLevelType w:val="hybridMultilevel"/>
    <w:tmpl w:val="8B5E161C"/>
    <w:lvl w:ilvl="0" w:tplc="974A933C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445BFF"/>
    <w:multiLevelType w:val="hybridMultilevel"/>
    <w:tmpl w:val="3816F6DC"/>
    <w:lvl w:ilvl="0" w:tplc="49605F1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8D7E4F"/>
    <w:multiLevelType w:val="multilevel"/>
    <w:tmpl w:val="DCBA7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B77475"/>
    <w:multiLevelType w:val="multilevel"/>
    <w:tmpl w:val="E9DC1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893B0D"/>
    <w:multiLevelType w:val="hybridMultilevel"/>
    <w:tmpl w:val="68948DAC"/>
    <w:lvl w:ilvl="0" w:tplc="04150019">
      <w:start w:val="1"/>
      <w:numFmt w:val="lowerLetter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6EEA687A"/>
    <w:multiLevelType w:val="multilevel"/>
    <w:tmpl w:val="C5B2E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5C6A72"/>
    <w:multiLevelType w:val="multilevel"/>
    <w:tmpl w:val="B8FE6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9163AC"/>
    <w:multiLevelType w:val="multilevel"/>
    <w:tmpl w:val="310E4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9E17C04"/>
    <w:multiLevelType w:val="hybridMultilevel"/>
    <w:tmpl w:val="E1AC404A"/>
    <w:lvl w:ilvl="0" w:tplc="6EE018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E93C93"/>
    <w:multiLevelType w:val="multilevel"/>
    <w:tmpl w:val="11C89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5823631">
    <w:abstractNumId w:val="0"/>
  </w:num>
  <w:num w:numId="2" w16cid:durableId="998310748">
    <w:abstractNumId w:val="1"/>
  </w:num>
  <w:num w:numId="3" w16cid:durableId="138689889">
    <w:abstractNumId w:val="2"/>
  </w:num>
  <w:num w:numId="4" w16cid:durableId="1888762105">
    <w:abstractNumId w:val="15"/>
  </w:num>
  <w:num w:numId="5" w16cid:durableId="1911034825">
    <w:abstractNumId w:val="8"/>
  </w:num>
  <w:num w:numId="6" w16cid:durableId="693462456">
    <w:abstractNumId w:val="7"/>
  </w:num>
  <w:num w:numId="7" w16cid:durableId="2006473120">
    <w:abstractNumId w:val="11"/>
  </w:num>
  <w:num w:numId="8" w16cid:durableId="369191935">
    <w:abstractNumId w:val="5"/>
  </w:num>
  <w:num w:numId="9" w16cid:durableId="1421483655">
    <w:abstractNumId w:val="4"/>
  </w:num>
  <w:num w:numId="10" w16cid:durableId="1584027861">
    <w:abstractNumId w:val="6"/>
  </w:num>
  <w:num w:numId="11" w16cid:durableId="936446658">
    <w:abstractNumId w:val="16"/>
  </w:num>
  <w:num w:numId="12" w16cid:durableId="2026514471">
    <w:abstractNumId w:val="3"/>
  </w:num>
  <w:num w:numId="13" w16cid:durableId="661390159">
    <w:abstractNumId w:val="9"/>
  </w:num>
  <w:num w:numId="14" w16cid:durableId="545068783">
    <w:abstractNumId w:val="10"/>
  </w:num>
  <w:num w:numId="15" w16cid:durableId="290526676">
    <w:abstractNumId w:val="13"/>
  </w:num>
  <w:num w:numId="16" w16cid:durableId="312416440">
    <w:abstractNumId w:val="14"/>
  </w:num>
  <w:num w:numId="17" w16cid:durableId="198580965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3D4"/>
    <w:rsid w:val="00001482"/>
    <w:rsid w:val="0000687D"/>
    <w:rsid w:val="00010920"/>
    <w:rsid w:val="00017A61"/>
    <w:rsid w:val="00026495"/>
    <w:rsid w:val="00032309"/>
    <w:rsid w:val="000356B3"/>
    <w:rsid w:val="00040210"/>
    <w:rsid w:val="00047293"/>
    <w:rsid w:val="00047ECB"/>
    <w:rsid w:val="00050DF5"/>
    <w:rsid w:val="0005342B"/>
    <w:rsid w:val="00066D8F"/>
    <w:rsid w:val="00071DDA"/>
    <w:rsid w:val="00085A6B"/>
    <w:rsid w:val="000860C9"/>
    <w:rsid w:val="000A7C01"/>
    <w:rsid w:val="000B2E85"/>
    <w:rsid w:val="000C12C5"/>
    <w:rsid w:val="000C3D4B"/>
    <w:rsid w:val="000D2C08"/>
    <w:rsid w:val="000D4CB9"/>
    <w:rsid w:val="000F0F26"/>
    <w:rsid w:val="00112D84"/>
    <w:rsid w:val="00122D73"/>
    <w:rsid w:val="001548E6"/>
    <w:rsid w:val="001609F6"/>
    <w:rsid w:val="00165BA9"/>
    <w:rsid w:val="00166210"/>
    <w:rsid w:val="001857AE"/>
    <w:rsid w:val="001923A3"/>
    <w:rsid w:val="001A3897"/>
    <w:rsid w:val="001A4E72"/>
    <w:rsid w:val="001A640B"/>
    <w:rsid w:val="001A73C5"/>
    <w:rsid w:val="001C4547"/>
    <w:rsid w:val="001C541D"/>
    <w:rsid w:val="001D7A2E"/>
    <w:rsid w:val="002077CB"/>
    <w:rsid w:val="002267DF"/>
    <w:rsid w:val="00234C6D"/>
    <w:rsid w:val="00235F7B"/>
    <w:rsid w:val="0024342D"/>
    <w:rsid w:val="00253195"/>
    <w:rsid w:val="00260292"/>
    <w:rsid w:val="00275186"/>
    <w:rsid w:val="00277D4C"/>
    <w:rsid w:val="00277D66"/>
    <w:rsid w:val="002A1348"/>
    <w:rsid w:val="002A68A7"/>
    <w:rsid w:val="002C5D96"/>
    <w:rsid w:val="002D3C5F"/>
    <w:rsid w:val="002F3120"/>
    <w:rsid w:val="0030043E"/>
    <w:rsid w:val="00314CB5"/>
    <w:rsid w:val="00315C52"/>
    <w:rsid w:val="00316685"/>
    <w:rsid w:val="00322D95"/>
    <w:rsid w:val="003249B3"/>
    <w:rsid w:val="003261BD"/>
    <w:rsid w:val="003332BF"/>
    <w:rsid w:val="00333EB3"/>
    <w:rsid w:val="00345B35"/>
    <w:rsid w:val="00353931"/>
    <w:rsid w:val="00362F76"/>
    <w:rsid w:val="00372E0D"/>
    <w:rsid w:val="00373B83"/>
    <w:rsid w:val="00383064"/>
    <w:rsid w:val="00385778"/>
    <w:rsid w:val="00390D9F"/>
    <w:rsid w:val="003C0A47"/>
    <w:rsid w:val="003C443E"/>
    <w:rsid w:val="003C4887"/>
    <w:rsid w:val="003F1F57"/>
    <w:rsid w:val="003F406C"/>
    <w:rsid w:val="00427F94"/>
    <w:rsid w:val="00477BCC"/>
    <w:rsid w:val="0048240E"/>
    <w:rsid w:val="00482D4C"/>
    <w:rsid w:val="004C3748"/>
    <w:rsid w:val="004C4ABE"/>
    <w:rsid w:val="004E1374"/>
    <w:rsid w:val="004F18D1"/>
    <w:rsid w:val="004F593E"/>
    <w:rsid w:val="00507517"/>
    <w:rsid w:val="0053557E"/>
    <w:rsid w:val="0054773E"/>
    <w:rsid w:val="0056346A"/>
    <w:rsid w:val="00563BB1"/>
    <w:rsid w:val="0056406F"/>
    <w:rsid w:val="00567CAC"/>
    <w:rsid w:val="005755AB"/>
    <w:rsid w:val="005761F9"/>
    <w:rsid w:val="005876FC"/>
    <w:rsid w:val="00592EAB"/>
    <w:rsid w:val="005A1B88"/>
    <w:rsid w:val="005B1AA7"/>
    <w:rsid w:val="005C0F1B"/>
    <w:rsid w:val="005C2AF2"/>
    <w:rsid w:val="005C67AE"/>
    <w:rsid w:val="005D4792"/>
    <w:rsid w:val="005F69AF"/>
    <w:rsid w:val="00631593"/>
    <w:rsid w:val="00635907"/>
    <w:rsid w:val="00641AEF"/>
    <w:rsid w:val="00642BF2"/>
    <w:rsid w:val="00657A73"/>
    <w:rsid w:val="006904D8"/>
    <w:rsid w:val="006A4FDE"/>
    <w:rsid w:val="006C15F1"/>
    <w:rsid w:val="006C4F16"/>
    <w:rsid w:val="006C704D"/>
    <w:rsid w:val="006D0F54"/>
    <w:rsid w:val="006D3061"/>
    <w:rsid w:val="006E4D77"/>
    <w:rsid w:val="006F699D"/>
    <w:rsid w:val="006F6A7B"/>
    <w:rsid w:val="00702C86"/>
    <w:rsid w:val="00706BA7"/>
    <w:rsid w:val="0071119A"/>
    <w:rsid w:val="00724F18"/>
    <w:rsid w:val="007327D7"/>
    <w:rsid w:val="00753062"/>
    <w:rsid w:val="00753FDA"/>
    <w:rsid w:val="007549D0"/>
    <w:rsid w:val="00755B21"/>
    <w:rsid w:val="007575CE"/>
    <w:rsid w:val="00763DF1"/>
    <w:rsid w:val="00786777"/>
    <w:rsid w:val="00786AA6"/>
    <w:rsid w:val="00791D3F"/>
    <w:rsid w:val="007B05A4"/>
    <w:rsid w:val="007C312A"/>
    <w:rsid w:val="007E7D6E"/>
    <w:rsid w:val="007F407A"/>
    <w:rsid w:val="007F49C3"/>
    <w:rsid w:val="007F752B"/>
    <w:rsid w:val="007F7AD2"/>
    <w:rsid w:val="00803551"/>
    <w:rsid w:val="00806AEB"/>
    <w:rsid w:val="00807791"/>
    <w:rsid w:val="00881F7C"/>
    <w:rsid w:val="00887C40"/>
    <w:rsid w:val="008A52D2"/>
    <w:rsid w:val="008D7A77"/>
    <w:rsid w:val="008E347C"/>
    <w:rsid w:val="008F256F"/>
    <w:rsid w:val="00905B77"/>
    <w:rsid w:val="009069A3"/>
    <w:rsid w:val="009240AD"/>
    <w:rsid w:val="00930CA8"/>
    <w:rsid w:val="009376CC"/>
    <w:rsid w:val="00953F0B"/>
    <w:rsid w:val="0095640F"/>
    <w:rsid w:val="00960C6B"/>
    <w:rsid w:val="009625FE"/>
    <w:rsid w:val="00965446"/>
    <w:rsid w:val="009A1759"/>
    <w:rsid w:val="009A2B3B"/>
    <w:rsid w:val="009A3886"/>
    <w:rsid w:val="009A4878"/>
    <w:rsid w:val="009B25B1"/>
    <w:rsid w:val="009C06F7"/>
    <w:rsid w:val="009C786D"/>
    <w:rsid w:val="009D6CFA"/>
    <w:rsid w:val="009E53DE"/>
    <w:rsid w:val="00A005E7"/>
    <w:rsid w:val="00A1386C"/>
    <w:rsid w:val="00A167DF"/>
    <w:rsid w:val="00A172B9"/>
    <w:rsid w:val="00A26915"/>
    <w:rsid w:val="00A30A7B"/>
    <w:rsid w:val="00A41F28"/>
    <w:rsid w:val="00A51B8D"/>
    <w:rsid w:val="00A56E7A"/>
    <w:rsid w:val="00A75F83"/>
    <w:rsid w:val="00A76C88"/>
    <w:rsid w:val="00A8768E"/>
    <w:rsid w:val="00A962E5"/>
    <w:rsid w:val="00AA642D"/>
    <w:rsid w:val="00AB47A9"/>
    <w:rsid w:val="00AD28BD"/>
    <w:rsid w:val="00AD6407"/>
    <w:rsid w:val="00AE31BF"/>
    <w:rsid w:val="00B1655A"/>
    <w:rsid w:val="00B3046D"/>
    <w:rsid w:val="00B34C55"/>
    <w:rsid w:val="00B356A9"/>
    <w:rsid w:val="00B50980"/>
    <w:rsid w:val="00B669F7"/>
    <w:rsid w:val="00B75976"/>
    <w:rsid w:val="00B80440"/>
    <w:rsid w:val="00B80625"/>
    <w:rsid w:val="00B9163C"/>
    <w:rsid w:val="00BC2026"/>
    <w:rsid w:val="00BE490E"/>
    <w:rsid w:val="00C01F8D"/>
    <w:rsid w:val="00C02865"/>
    <w:rsid w:val="00C1576B"/>
    <w:rsid w:val="00C34C61"/>
    <w:rsid w:val="00C60014"/>
    <w:rsid w:val="00C61D27"/>
    <w:rsid w:val="00C61E87"/>
    <w:rsid w:val="00C657DD"/>
    <w:rsid w:val="00C7156B"/>
    <w:rsid w:val="00C8596F"/>
    <w:rsid w:val="00C941BD"/>
    <w:rsid w:val="00C946EA"/>
    <w:rsid w:val="00CB2378"/>
    <w:rsid w:val="00CC55D3"/>
    <w:rsid w:val="00CD4A03"/>
    <w:rsid w:val="00D051FB"/>
    <w:rsid w:val="00D161B1"/>
    <w:rsid w:val="00D24856"/>
    <w:rsid w:val="00D344CE"/>
    <w:rsid w:val="00D3612C"/>
    <w:rsid w:val="00D419FB"/>
    <w:rsid w:val="00D551D2"/>
    <w:rsid w:val="00D57D60"/>
    <w:rsid w:val="00D60F2C"/>
    <w:rsid w:val="00D6431F"/>
    <w:rsid w:val="00D81F85"/>
    <w:rsid w:val="00D974D3"/>
    <w:rsid w:val="00DA039D"/>
    <w:rsid w:val="00DA337F"/>
    <w:rsid w:val="00DA67AB"/>
    <w:rsid w:val="00DA7D7E"/>
    <w:rsid w:val="00DB456A"/>
    <w:rsid w:val="00DB6283"/>
    <w:rsid w:val="00DC4AEB"/>
    <w:rsid w:val="00DC5BB2"/>
    <w:rsid w:val="00DE2A52"/>
    <w:rsid w:val="00E237E4"/>
    <w:rsid w:val="00E25174"/>
    <w:rsid w:val="00E32146"/>
    <w:rsid w:val="00E45811"/>
    <w:rsid w:val="00E474B6"/>
    <w:rsid w:val="00E503D4"/>
    <w:rsid w:val="00E61AA4"/>
    <w:rsid w:val="00E76FA2"/>
    <w:rsid w:val="00E94AEE"/>
    <w:rsid w:val="00ED4B20"/>
    <w:rsid w:val="00ED5476"/>
    <w:rsid w:val="00EE5197"/>
    <w:rsid w:val="00EE5371"/>
    <w:rsid w:val="00EE78C9"/>
    <w:rsid w:val="00EF0EB3"/>
    <w:rsid w:val="00F012CE"/>
    <w:rsid w:val="00F07604"/>
    <w:rsid w:val="00F132F5"/>
    <w:rsid w:val="00F248B0"/>
    <w:rsid w:val="00F26500"/>
    <w:rsid w:val="00F373A2"/>
    <w:rsid w:val="00F63002"/>
    <w:rsid w:val="00F64108"/>
    <w:rsid w:val="00F705C5"/>
    <w:rsid w:val="00FC777A"/>
    <w:rsid w:val="00FD41B8"/>
    <w:rsid w:val="00FD7E45"/>
    <w:rsid w:val="00FE1316"/>
    <w:rsid w:val="00FE3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B2216"/>
  <w15:chartTrackingRefBased/>
  <w15:docId w15:val="{D59496F5-F3C7-4038-AE58-11A9C5582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 w:cs="Tahoma"/>
      <w:sz w:val="24"/>
      <w:szCs w:val="24"/>
      <w:lang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paragraph" w:styleId="Tekstpodstawowy">
    <w:name w:val="Body Text"/>
    <w:basedOn w:val="Normalny"/>
    <w:semiHidden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semiHidden/>
    <w:pPr>
      <w:keepNext/>
      <w:spacing w:before="240" w:after="120"/>
    </w:pPr>
    <w:rPr>
      <w:rFonts w:ascii="Arial" w:hAnsi="Arial"/>
      <w:sz w:val="28"/>
      <w:szCs w:val="28"/>
    </w:rPr>
  </w:style>
  <w:style w:type="paragraph" w:styleId="Lista">
    <w:name w:val="List"/>
    <w:basedOn w:val="Tekstpodstawowy"/>
    <w:semiHidden/>
  </w:style>
  <w:style w:type="paragraph" w:customStyle="1" w:styleId="Indeks">
    <w:name w:val="Indeks"/>
    <w:basedOn w:val="Normalny"/>
    <w:pPr>
      <w:suppressLineNumbers/>
    </w:pPr>
  </w:style>
  <w:style w:type="paragraph" w:styleId="NormalnyWeb">
    <w:name w:val="Normal (Web)"/>
    <w:basedOn w:val="Normalny"/>
    <w:uiPriority w:val="99"/>
    <w:unhideWhenUsed/>
    <w:rsid w:val="004F593E"/>
    <w:pPr>
      <w:widowControl/>
      <w:suppressAutoHyphens w:val="0"/>
      <w:spacing w:before="100" w:beforeAutospacing="1" w:after="119"/>
    </w:pPr>
    <w:rPr>
      <w:rFonts w:eastAsia="Times New Roman" w:cs="Times New Roman"/>
      <w:lang w:bidi="ar-SA"/>
    </w:rPr>
  </w:style>
  <w:style w:type="paragraph" w:styleId="Akapitzlist">
    <w:name w:val="List Paragraph"/>
    <w:basedOn w:val="Normalny"/>
    <w:uiPriority w:val="34"/>
    <w:qFormat/>
    <w:rsid w:val="005C0F1B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12CE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F012CE"/>
    <w:rPr>
      <w:rFonts w:ascii="Tahoma" w:eastAsia="Lucida Sans Unicode" w:hAnsi="Tahoma" w:cs="Tahoma"/>
      <w:sz w:val="16"/>
      <w:szCs w:val="16"/>
      <w:lang w:bidi="pl-PL"/>
    </w:rPr>
  </w:style>
  <w:style w:type="character" w:styleId="Hipercze">
    <w:name w:val="Hyperlink"/>
    <w:uiPriority w:val="99"/>
    <w:semiHidden/>
    <w:unhideWhenUsed/>
    <w:rsid w:val="00BC2026"/>
    <w:rPr>
      <w:color w:val="0000FF"/>
      <w:u w:val="single"/>
    </w:rPr>
  </w:style>
  <w:style w:type="character" w:styleId="Pogrubienie">
    <w:name w:val="Strong"/>
    <w:uiPriority w:val="22"/>
    <w:qFormat/>
    <w:rsid w:val="00BC2026"/>
    <w:rPr>
      <w:b/>
      <w:bCs/>
    </w:rPr>
  </w:style>
  <w:style w:type="paragraph" w:customStyle="1" w:styleId="Standard">
    <w:name w:val="Standard"/>
    <w:rsid w:val="001A38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1A3897"/>
    <w:pPr>
      <w:suppressLineNumbers/>
    </w:pPr>
    <w:rPr>
      <w:lang w:val="en-US" w:eastAsia="en-US" w:bidi="en-US"/>
    </w:rPr>
  </w:style>
  <w:style w:type="character" w:customStyle="1" w:styleId="Internetlink">
    <w:name w:val="Internet link"/>
    <w:rsid w:val="001A3897"/>
    <w:rPr>
      <w:color w:val="000080"/>
      <w:u w:val="single"/>
    </w:rPr>
  </w:style>
  <w:style w:type="paragraph" w:styleId="Stopka">
    <w:name w:val="footer"/>
    <w:basedOn w:val="Normalny"/>
    <w:link w:val="StopkaZnak"/>
    <w:uiPriority w:val="99"/>
    <w:semiHidden/>
    <w:unhideWhenUsed/>
    <w:rsid w:val="00CC55D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semiHidden/>
    <w:rsid w:val="00CC55D3"/>
    <w:rPr>
      <w:rFonts w:eastAsia="Lucida Sans Unicode" w:cs="Tahoma"/>
      <w:sz w:val="24"/>
      <w:szCs w:val="24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4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7002">
          <w:marLeft w:val="375"/>
          <w:marRight w:val="30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8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34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71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39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74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66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451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041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ECE2A2-6D67-4F29-A721-769750352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484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Dalewska</dc:creator>
  <cp:keywords/>
  <cp:lastModifiedBy>Monika MB. Bagnicka</cp:lastModifiedBy>
  <cp:revision>4</cp:revision>
  <cp:lastPrinted>2023-12-13T08:18:00Z</cp:lastPrinted>
  <dcterms:created xsi:type="dcterms:W3CDTF">2026-02-20T13:41:00Z</dcterms:created>
  <dcterms:modified xsi:type="dcterms:W3CDTF">2026-02-24T09:58:00Z</dcterms:modified>
</cp:coreProperties>
</file>